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C411CC" w14:textId="3FB39BD0" w:rsidR="00A81DAB" w:rsidRPr="006257ED" w:rsidRDefault="00473960" w:rsidP="005E499D">
      <w:pPr>
        <w:pageBreakBefore/>
        <w:rPr>
          <w:rFonts w:ascii="Brandon Text Regular" w:hAnsi="Brandon Text Regular" w:cs="Avenir"/>
          <w:b/>
          <w:bCs/>
          <w:sz w:val="22"/>
          <w:szCs w:val="22"/>
          <w:lang w:val="en-GB"/>
        </w:rPr>
      </w:pPr>
      <w:r>
        <w:rPr>
          <w:rFonts w:ascii="Brandon Text Regular" w:hAnsi="Brandon Text Regular" w:cs="Avenir"/>
          <w:b/>
          <w:bCs/>
          <w:noProof/>
          <w:sz w:val="22"/>
          <w:szCs w:val="22"/>
          <w:lang w:val="en-GB" w:eastAsia="en-GB"/>
        </w:rPr>
        <w:drawing>
          <wp:inline distT="0" distB="0" distL="0" distR="0" wp14:anchorId="6A64E5D9" wp14:editId="7690110D">
            <wp:extent cx="5274310" cy="1956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cover-1.png"/>
                    <pic:cNvPicPr/>
                  </pic:nvPicPr>
                  <pic:blipFill>
                    <a:blip r:embed="rId7"/>
                    <a:stretch>
                      <a:fillRect/>
                    </a:stretch>
                  </pic:blipFill>
                  <pic:spPr>
                    <a:xfrm>
                      <a:off x="0" y="0"/>
                      <a:ext cx="5274310" cy="1956435"/>
                    </a:xfrm>
                    <a:prstGeom prst="rect">
                      <a:avLst/>
                    </a:prstGeom>
                  </pic:spPr>
                </pic:pic>
              </a:graphicData>
            </a:graphic>
          </wp:inline>
        </w:drawing>
      </w:r>
      <w:r w:rsidR="00A81DAB" w:rsidRPr="006257ED">
        <w:rPr>
          <w:rFonts w:ascii="Brandon Text Regular" w:hAnsi="Brandon Text Regular" w:cs="Avenir"/>
          <w:b/>
          <w:bCs/>
          <w:sz w:val="22"/>
          <w:szCs w:val="22"/>
          <w:lang w:val="en-GB"/>
        </w:rPr>
        <w:t>FLOCK 20</w:t>
      </w:r>
      <w:r w:rsidR="006257ED" w:rsidRPr="006257ED">
        <w:rPr>
          <w:rFonts w:ascii="Brandon Text Regular" w:hAnsi="Brandon Text Regular" w:cs="Avenir"/>
          <w:b/>
          <w:bCs/>
          <w:sz w:val="22"/>
          <w:szCs w:val="22"/>
          <w:lang w:val="en-GB"/>
        </w:rPr>
        <w:t>2</w:t>
      </w:r>
      <w:r>
        <w:rPr>
          <w:rFonts w:ascii="Brandon Text Regular" w:hAnsi="Brandon Text Regular" w:cs="Avenir"/>
          <w:b/>
          <w:bCs/>
          <w:sz w:val="22"/>
          <w:szCs w:val="22"/>
          <w:lang w:val="en-GB"/>
        </w:rPr>
        <w:t>2</w:t>
      </w:r>
      <w:r w:rsidR="00A81DAB" w:rsidRPr="006257ED">
        <w:rPr>
          <w:rFonts w:ascii="Brandon Text Regular" w:hAnsi="Brandon Text Regular" w:cs="Avenir"/>
          <w:b/>
          <w:bCs/>
          <w:sz w:val="22"/>
          <w:szCs w:val="22"/>
          <w:lang w:val="en-GB"/>
        </w:rPr>
        <w:t xml:space="preserve"> - CONTEMPORARY CRAFT &amp; DESIGN FAIR </w:t>
      </w:r>
    </w:p>
    <w:p w14:paraId="0DEBA7A3" w14:textId="77777777" w:rsidR="005E499D" w:rsidRPr="006257ED" w:rsidRDefault="005E499D" w:rsidP="005E499D">
      <w:pPr>
        <w:rPr>
          <w:rFonts w:ascii="Brandon Text Regular" w:hAnsi="Brandon Text Regular" w:cs="Avenir"/>
          <w:b/>
          <w:bCs/>
          <w:sz w:val="22"/>
          <w:szCs w:val="22"/>
          <w:lang w:val="en-GB"/>
        </w:rPr>
      </w:pPr>
    </w:p>
    <w:p w14:paraId="37E6AF90" w14:textId="0979D121" w:rsidR="00EF736F" w:rsidRDefault="00D175AA" w:rsidP="005E499D">
      <w:pPr>
        <w:rPr>
          <w:rFonts w:ascii="Brandon Text Regular" w:hAnsi="Brandon Text Regular" w:cs="Avenir"/>
          <w:b/>
          <w:bCs/>
          <w:sz w:val="22"/>
          <w:szCs w:val="22"/>
          <w:lang w:val="en-GB"/>
        </w:rPr>
      </w:pPr>
      <w:r w:rsidRPr="006257ED">
        <w:rPr>
          <w:rFonts w:ascii="Brandon Text Regular" w:hAnsi="Brandon Text Regular" w:cs="Avenir"/>
          <w:b/>
          <w:bCs/>
          <w:sz w:val="22"/>
          <w:szCs w:val="22"/>
          <w:lang w:val="en-GB"/>
        </w:rPr>
        <w:t>FRIDAY 1</w:t>
      </w:r>
      <w:r w:rsidR="00B3128F">
        <w:rPr>
          <w:rFonts w:ascii="Brandon Text Regular" w:hAnsi="Brandon Text Regular" w:cs="Avenir"/>
          <w:b/>
          <w:bCs/>
          <w:sz w:val="22"/>
          <w:szCs w:val="22"/>
          <w:lang w:val="en-GB"/>
        </w:rPr>
        <w:t xml:space="preserve">8 </w:t>
      </w:r>
      <w:r w:rsidR="00EF736F">
        <w:rPr>
          <w:rFonts w:ascii="Brandon Text Regular" w:hAnsi="Brandon Text Regular" w:cs="Avenir"/>
          <w:b/>
          <w:bCs/>
          <w:sz w:val="22"/>
          <w:szCs w:val="22"/>
          <w:lang w:val="en-GB"/>
        </w:rPr>
        <w:t xml:space="preserve">NOVEMBER </w:t>
      </w:r>
      <w:r w:rsidR="00B3128F">
        <w:rPr>
          <w:rFonts w:ascii="Brandon Text Regular" w:hAnsi="Brandon Text Regular" w:cs="Avenir"/>
          <w:b/>
          <w:bCs/>
          <w:sz w:val="22"/>
          <w:szCs w:val="22"/>
          <w:lang w:val="en-GB"/>
        </w:rPr>
        <w:t>(12noon – 7PM)</w:t>
      </w:r>
      <w:r w:rsidR="006257ED" w:rsidRPr="006257ED">
        <w:rPr>
          <w:rFonts w:ascii="Brandon Text Regular" w:hAnsi="Brandon Text Regular" w:cs="Avenir"/>
          <w:b/>
          <w:bCs/>
          <w:sz w:val="22"/>
          <w:szCs w:val="22"/>
          <w:lang w:val="en-GB"/>
        </w:rPr>
        <w:t xml:space="preserve">, </w:t>
      </w:r>
    </w:p>
    <w:p w14:paraId="7DF11D3C" w14:textId="5661990D" w:rsidR="006257ED" w:rsidRDefault="005E499D" w:rsidP="005E499D">
      <w:pPr>
        <w:rPr>
          <w:rFonts w:ascii="Brandon Text Regular" w:hAnsi="Brandon Text Regular" w:cs="Avenir"/>
          <w:b/>
          <w:bCs/>
          <w:sz w:val="22"/>
          <w:szCs w:val="22"/>
          <w:lang w:val="en-GB"/>
        </w:rPr>
      </w:pPr>
      <w:r w:rsidRPr="006257ED">
        <w:rPr>
          <w:rFonts w:ascii="Brandon Text Regular" w:hAnsi="Brandon Text Regular" w:cs="Avenir"/>
          <w:b/>
          <w:bCs/>
          <w:sz w:val="22"/>
          <w:szCs w:val="22"/>
          <w:lang w:val="en-GB"/>
        </w:rPr>
        <w:t xml:space="preserve">SATURDAY </w:t>
      </w:r>
      <w:r w:rsidR="00B3128F">
        <w:rPr>
          <w:rFonts w:ascii="Brandon Text Regular" w:hAnsi="Brandon Text Regular" w:cs="Avenir"/>
          <w:b/>
          <w:bCs/>
          <w:sz w:val="22"/>
          <w:szCs w:val="22"/>
          <w:lang w:val="en-GB"/>
        </w:rPr>
        <w:t xml:space="preserve">19 </w:t>
      </w:r>
      <w:r w:rsidR="00EF736F">
        <w:rPr>
          <w:rFonts w:ascii="Brandon Text Regular" w:hAnsi="Brandon Text Regular" w:cs="Avenir"/>
          <w:b/>
          <w:bCs/>
          <w:sz w:val="22"/>
          <w:szCs w:val="22"/>
          <w:lang w:val="en-GB"/>
        </w:rPr>
        <w:t>&amp;</w:t>
      </w:r>
      <w:r w:rsidRPr="006257ED">
        <w:rPr>
          <w:rFonts w:ascii="Brandon Text Regular" w:hAnsi="Brandon Text Regular" w:cs="Avenir"/>
          <w:b/>
          <w:bCs/>
          <w:sz w:val="22"/>
          <w:szCs w:val="22"/>
          <w:lang w:val="en-GB"/>
        </w:rPr>
        <w:t xml:space="preserve"> SUNDAY </w:t>
      </w:r>
      <w:r w:rsidR="006257ED" w:rsidRPr="006257ED">
        <w:rPr>
          <w:rFonts w:ascii="Brandon Text Regular" w:hAnsi="Brandon Text Regular" w:cs="Avenir"/>
          <w:b/>
          <w:bCs/>
          <w:sz w:val="22"/>
          <w:szCs w:val="22"/>
          <w:lang w:val="en-GB"/>
        </w:rPr>
        <w:t>2</w:t>
      </w:r>
      <w:r w:rsidR="00B3128F">
        <w:rPr>
          <w:rFonts w:ascii="Brandon Text Regular" w:hAnsi="Brandon Text Regular" w:cs="Avenir"/>
          <w:b/>
          <w:bCs/>
          <w:sz w:val="22"/>
          <w:szCs w:val="22"/>
          <w:lang w:val="en-GB"/>
        </w:rPr>
        <w:t>0</w:t>
      </w:r>
      <w:r w:rsidRPr="006257ED">
        <w:rPr>
          <w:rFonts w:ascii="Brandon Text Regular" w:hAnsi="Brandon Text Regular" w:cs="Avenir"/>
          <w:b/>
          <w:bCs/>
          <w:sz w:val="22"/>
          <w:szCs w:val="22"/>
          <w:lang w:val="en-GB"/>
        </w:rPr>
        <w:t xml:space="preserve"> NOVEMBER </w:t>
      </w:r>
      <w:r w:rsidR="002C4459">
        <w:rPr>
          <w:rFonts w:ascii="Brandon Text Regular" w:hAnsi="Brandon Text Regular" w:cs="Avenir"/>
          <w:b/>
          <w:bCs/>
          <w:sz w:val="22"/>
          <w:szCs w:val="22"/>
          <w:lang w:val="en-GB"/>
        </w:rPr>
        <w:t>(</w:t>
      </w:r>
      <w:r w:rsidRPr="006257ED">
        <w:rPr>
          <w:rFonts w:ascii="Brandon Text Regular" w:hAnsi="Brandon Text Regular" w:cs="Avenir"/>
          <w:b/>
          <w:bCs/>
          <w:sz w:val="22"/>
          <w:szCs w:val="22"/>
          <w:lang w:val="en-GB"/>
        </w:rPr>
        <w:t>10AM-5PM</w:t>
      </w:r>
      <w:r w:rsidR="002C4459">
        <w:rPr>
          <w:rFonts w:ascii="Brandon Text Regular" w:hAnsi="Brandon Text Regular" w:cs="Avenir"/>
          <w:b/>
          <w:bCs/>
          <w:sz w:val="22"/>
          <w:szCs w:val="22"/>
          <w:lang w:val="en-GB"/>
        </w:rPr>
        <w:t>.)</w:t>
      </w:r>
      <w:r w:rsidRPr="006257ED">
        <w:rPr>
          <w:rFonts w:ascii="Brandon Text Regular" w:hAnsi="Brandon Text Regular" w:cs="Avenir"/>
          <w:b/>
          <w:bCs/>
          <w:sz w:val="22"/>
          <w:szCs w:val="22"/>
          <w:lang w:val="en-GB"/>
        </w:rPr>
        <w:t xml:space="preserve"> </w:t>
      </w:r>
    </w:p>
    <w:p w14:paraId="79397916" w14:textId="77777777" w:rsidR="00EF736F" w:rsidRPr="00EF736F" w:rsidRDefault="00EF736F" w:rsidP="005E499D">
      <w:pPr>
        <w:rPr>
          <w:rFonts w:ascii="Brandon Text Regular" w:hAnsi="Brandon Text Regular" w:cs="Avenir"/>
          <w:b/>
          <w:bCs/>
          <w:sz w:val="22"/>
          <w:szCs w:val="22"/>
          <w:lang w:val="en-GB"/>
        </w:rPr>
      </w:pPr>
    </w:p>
    <w:p w14:paraId="3B3AD669" w14:textId="169E878A" w:rsidR="006257ED" w:rsidRDefault="00B3128F" w:rsidP="005E499D">
      <w:pPr>
        <w:rPr>
          <w:rFonts w:ascii="Brandon Text Regular" w:hAnsi="Brandon Text Regular" w:cs="Avenir"/>
          <w:bCs/>
          <w:sz w:val="22"/>
          <w:szCs w:val="22"/>
          <w:lang w:val="en-GB"/>
        </w:rPr>
      </w:pPr>
      <w:r>
        <w:rPr>
          <w:rFonts w:ascii="Brandon Text Regular" w:hAnsi="Brandon Text Regular" w:cs="Avenir"/>
          <w:bCs/>
          <w:sz w:val="22"/>
          <w:szCs w:val="22"/>
          <w:lang w:val="en-GB"/>
        </w:rPr>
        <w:t xml:space="preserve">We are so pleased to be hosting flock 2022. Although all COVID-19 restrictions have now been lifted we are proceeding cautiously but optimistically this year. </w:t>
      </w:r>
    </w:p>
    <w:p w14:paraId="5AC26F14" w14:textId="77777777" w:rsidR="00B3128F" w:rsidRPr="0040090A" w:rsidRDefault="00B3128F" w:rsidP="005E499D">
      <w:pPr>
        <w:rPr>
          <w:rFonts w:ascii="Brandon Text Regular" w:hAnsi="Brandon Text Regular" w:cs="Avenir"/>
          <w:bCs/>
          <w:sz w:val="22"/>
          <w:szCs w:val="22"/>
          <w:lang w:val="en-GB"/>
        </w:rPr>
      </w:pPr>
    </w:p>
    <w:p w14:paraId="0EF71B45" w14:textId="1C36359B" w:rsidR="00E323FB" w:rsidRPr="0040090A" w:rsidRDefault="00B3128F" w:rsidP="005E499D">
      <w:pPr>
        <w:rPr>
          <w:rFonts w:ascii="Brandon Text Regular" w:hAnsi="Brandon Text Regular" w:cs="Avenir"/>
          <w:bCs/>
          <w:sz w:val="22"/>
          <w:szCs w:val="22"/>
          <w:lang w:val="en-GB"/>
        </w:rPr>
      </w:pPr>
      <w:r>
        <w:rPr>
          <w:rFonts w:ascii="Brandon Text Regular" w:hAnsi="Brandon Text Regular" w:cs="Avenir"/>
          <w:bCs/>
          <w:sz w:val="22"/>
          <w:szCs w:val="22"/>
          <w:lang w:val="en-GB"/>
        </w:rPr>
        <w:t xml:space="preserve">We will continue to ensure that the building does not feel overfilled by ensuring the layout allows people to circulate comfortably and we will continue a free but bookable ticket for the public with longer timeslots than last year. </w:t>
      </w:r>
      <w:r w:rsidR="00E323FB" w:rsidRPr="0040090A">
        <w:rPr>
          <w:rFonts w:ascii="Brandon Text Regular" w:hAnsi="Brandon Text Regular" w:cs="Avenir"/>
          <w:bCs/>
          <w:sz w:val="22"/>
          <w:szCs w:val="22"/>
          <w:lang w:val="en-GB"/>
        </w:rPr>
        <w:t>To manage any cancellations due to COVID-19 (including positive tests, self-isolation or changes to restrictions on travel), we will operate a reserves list of makers. This year we will also allow the stall costs to be refundable in full for any COVID-19 reason</w:t>
      </w:r>
      <w:r w:rsidR="00C768F8">
        <w:rPr>
          <w:rFonts w:ascii="Brandon Text Regular" w:hAnsi="Brandon Text Regular" w:cs="Avenir"/>
          <w:bCs/>
          <w:sz w:val="22"/>
          <w:szCs w:val="22"/>
          <w:lang w:val="en-GB"/>
        </w:rPr>
        <w:t xml:space="preserve">, </w:t>
      </w:r>
      <w:r w:rsidR="00E323FB" w:rsidRPr="0040090A">
        <w:rPr>
          <w:rFonts w:ascii="Brandon Text Regular" w:hAnsi="Brandon Text Regular" w:cs="Avenir"/>
          <w:bCs/>
          <w:sz w:val="22"/>
          <w:szCs w:val="22"/>
          <w:lang w:val="en-GB"/>
        </w:rPr>
        <w:t xml:space="preserve">and for any other reason if we are able to fill the space with another maker. </w:t>
      </w:r>
    </w:p>
    <w:p w14:paraId="38DDEDA0" w14:textId="77777777" w:rsidR="00E323FB" w:rsidRPr="0040090A" w:rsidRDefault="00E323FB" w:rsidP="005E499D">
      <w:pPr>
        <w:rPr>
          <w:rFonts w:ascii="Brandon Text Regular" w:hAnsi="Brandon Text Regular" w:cs="Avenir"/>
          <w:bCs/>
          <w:sz w:val="22"/>
          <w:szCs w:val="22"/>
          <w:lang w:val="en-GB"/>
        </w:rPr>
      </w:pPr>
    </w:p>
    <w:p w14:paraId="09EC09A9" w14:textId="6E245246" w:rsidR="0040090A" w:rsidRPr="0040090A" w:rsidRDefault="0040090A" w:rsidP="005E499D">
      <w:pPr>
        <w:rPr>
          <w:rFonts w:ascii="Brandon Text Regular" w:hAnsi="Brandon Text Regular" w:cs="Avenir"/>
          <w:bCs/>
          <w:sz w:val="22"/>
          <w:szCs w:val="22"/>
          <w:lang w:val="en-GB"/>
        </w:rPr>
      </w:pPr>
      <w:r w:rsidRPr="00C0011B">
        <w:rPr>
          <w:rFonts w:ascii="Brandon Text Regular" w:hAnsi="Brandon Text Regular" w:cs="Avenir"/>
          <w:bCs/>
          <w:sz w:val="22"/>
          <w:szCs w:val="22"/>
          <w:lang w:val="en-GB"/>
        </w:rPr>
        <w:t xml:space="preserve">We </w:t>
      </w:r>
      <w:r w:rsidR="00B3128F" w:rsidRPr="00C0011B">
        <w:rPr>
          <w:rFonts w:ascii="Brandon Text Regular" w:hAnsi="Brandon Text Regular" w:cs="Avenir"/>
          <w:bCs/>
          <w:sz w:val="22"/>
          <w:szCs w:val="22"/>
          <w:lang w:val="en-GB"/>
        </w:rPr>
        <w:t>have slightly increased the stall fee this year as ou</w:t>
      </w:r>
      <w:r w:rsidR="00C0011B" w:rsidRPr="00C0011B">
        <w:rPr>
          <w:rFonts w:ascii="Brandon Text Regular" w:hAnsi="Brandon Text Regular" w:cs="Avenir"/>
          <w:bCs/>
          <w:sz w:val="22"/>
          <w:szCs w:val="22"/>
          <w:lang w:val="en-GB"/>
        </w:rPr>
        <w:t>r</w:t>
      </w:r>
      <w:r w:rsidR="00B3128F" w:rsidRPr="00C0011B">
        <w:rPr>
          <w:rFonts w:ascii="Brandon Text Regular" w:hAnsi="Brandon Text Regular" w:cs="Avenir"/>
          <w:bCs/>
          <w:sz w:val="22"/>
          <w:szCs w:val="22"/>
          <w:lang w:val="en-GB"/>
        </w:rPr>
        <w:t xml:space="preserve"> overheads have increased and as customer confidence and numbers increase.</w:t>
      </w:r>
      <w:r w:rsidR="00B3128F">
        <w:rPr>
          <w:rFonts w:ascii="Brandon Text Regular" w:hAnsi="Brandon Text Regular" w:cs="Avenir"/>
          <w:bCs/>
          <w:sz w:val="22"/>
          <w:szCs w:val="22"/>
          <w:lang w:val="en-GB"/>
        </w:rPr>
        <w:t xml:space="preserve"> </w:t>
      </w:r>
      <w:r w:rsidRPr="0040090A">
        <w:rPr>
          <w:rFonts w:ascii="Brandon Text Regular" w:hAnsi="Brandon Text Regular" w:cs="Avenir"/>
          <w:bCs/>
          <w:sz w:val="22"/>
          <w:szCs w:val="22"/>
          <w:lang w:val="en-GB"/>
        </w:rPr>
        <w:t>We kindly request that along with the stall fee</w:t>
      </w:r>
      <w:r w:rsidR="00C0011B">
        <w:rPr>
          <w:rFonts w:ascii="Brandon Text Regular" w:hAnsi="Brandon Text Regular" w:cs="Avenir"/>
          <w:bCs/>
          <w:sz w:val="22"/>
          <w:szCs w:val="22"/>
          <w:lang w:val="en-GB"/>
        </w:rPr>
        <w:t>,</w:t>
      </w:r>
      <w:r w:rsidRPr="0040090A">
        <w:rPr>
          <w:rFonts w:ascii="Brandon Text Regular" w:hAnsi="Brandon Text Regular" w:cs="Avenir"/>
          <w:bCs/>
          <w:sz w:val="22"/>
          <w:szCs w:val="22"/>
          <w:lang w:val="en-GB"/>
        </w:rPr>
        <w:t xml:space="preserve"> each maker donates a raffle prize of the</w:t>
      </w:r>
      <w:r w:rsidR="00517F42">
        <w:rPr>
          <w:rFonts w:ascii="Brandon Text Regular" w:hAnsi="Brandon Text Regular" w:cs="Avenir"/>
          <w:bCs/>
          <w:sz w:val="22"/>
          <w:szCs w:val="22"/>
          <w:lang w:val="en-GB"/>
        </w:rPr>
        <w:t>ir</w:t>
      </w:r>
      <w:r w:rsidRPr="0040090A">
        <w:rPr>
          <w:rFonts w:ascii="Brandon Text Regular" w:hAnsi="Brandon Text Regular" w:cs="Avenir"/>
          <w:bCs/>
          <w:sz w:val="22"/>
          <w:szCs w:val="22"/>
          <w:lang w:val="en-GB"/>
        </w:rPr>
        <w:t xml:space="preserve"> work of any value. This raffle will assist with the survival of the Barn. </w:t>
      </w:r>
    </w:p>
    <w:p w14:paraId="3F3B4D12" w14:textId="77777777" w:rsidR="0040090A" w:rsidRPr="0040090A" w:rsidRDefault="0040090A" w:rsidP="005E499D">
      <w:pPr>
        <w:rPr>
          <w:rFonts w:ascii="Brandon Text Regular" w:hAnsi="Brandon Text Regular" w:cs="Avenir"/>
          <w:bCs/>
          <w:sz w:val="22"/>
          <w:szCs w:val="22"/>
          <w:lang w:val="en-GB"/>
        </w:rPr>
      </w:pPr>
    </w:p>
    <w:p w14:paraId="6108799D" w14:textId="184A8A8C" w:rsidR="0040090A" w:rsidRPr="0040090A" w:rsidRDefault="0040090A" w:rsidP="0040090A">
      <w:pPr>
        <w:rPr>
          <w:rFonts w:ascii="Brandon Text Regular" w:hAnsi="Brandon Text Regular" w:cs="Avenir"/>
          <w:bCs/>
          <w:sz w:val="22"/>
          <w:szCs w:val="22"/>
          <w:lang w:val="en-GB"/>
        </w:rPr>
      </w:pPr>
      <w:r w:rsidRPr="0040090A">
        <w:rPr>
          <w:rFonts w:ascii="Brandon Text Regular" w:hAnsi="Brandon Text Regular" w:cs="Avenir"/>
          <w:bCs/>
          <w:sz w:val="22"/>
          <w:szCs w:val="22"/>
          <w:lang w:val="en-GB"/>
        </w:rPr>
        <w:t>If you would like to apply for flock 202</w:t>
      </w:r>
      <w:r w:rsidR="00B3128F">
        <w:rPr>
          <w:rFonts w:ascii="Brandon Text Regular" w:hAnsi="Brandon Text Regular" w:cs="Avenir"/>
          <w:bCs/>
          <w:sz w:val="22"/>
          <w:szCs w:val="22"/>
          <w:lang w:val="en-GB"/>
        </w:rPr>
        <w:t>2</w:t>
      </w:r>
      <w:r w:rsidRPr="0040090A">
        <w:rPr>
          <w:rFonts w:ascii="Brandon Text Regular" w:hAnsi="Brandon Text Regular" w:cs="Avenir"/>
          <w:bCs/>
          <w:sz w:val="22"/>
          <w:szCs w:val="22"/>
          <w:lang w:val="en-GB"/>
        </w:rPr>
        <w:t xml:space="preserve">, please complete the following application form and return to </w:t>
      </w:r>
      <w:hyperlink r:id="rId8" w:history="1">
        <w:r w:rsidR="00B3128F" w:rsidRPr="00157CAB">
          <w:rPr>
            <w:rStyle w:val="Hyperlink"/>
            <w:rFonts w:ascii="Brandon Text Regular" w:hAnsi="Brandon Text Regular" w:cs="Avenir"/>
            <w:bCs/>
            <w:sz w:val="22"/>
            <w:szCs w:val="22"/>
            <w:lang w:val="en-GB"/>
          </w:rPr>
          <w:t>applications@thebarnarts.co.uk</w:t>
        </w:r>
      </w:hyperlink>
      <w:r w:rsidR="00B3128F">
        <w:rPr>
          <w:rFonts w:ascii="Brandon Text Regular" w:hAnsi="Brandon Text Regular" w:cs="Avenir"/>
          <w:bCs/>
          <w:sz w:val="22"/>
          <w:szCs w:val="22"/>
          <w:lang w:val="en-GB"/>
        </w:rPr>
        <w:t xml:space="preserve"> </w:t>
      </w:r>
      <w:r w:rsidRPr="0040090A">
        <w:rPr>
          <w:rFonts w:ascii="Brandon Text Regular" w:hAnsi="Brandon Text Regular" w:cs="Avenir"/>
          <w:bCs/>
          <w:sz w:val="22"/>
          <w:szCs w:val="22"/>
          <w:lang w:val="en-GB"/>
        </w:rPr>
        <w:t xml:space="preserve">no later than MIDNIGHT </w:t>
      </w:r>
      <w:r w:rsidR="003D2039">
        <w:rPr>
          <w:rFonts w:ascii="Brandon Text Regular" w:hAnsi="Brandon Text Regular" w:cs="Avenir"/>
          <w:bCs/>
          <w:sz w:val="22"/>
          <w:szCs w:val="22"/>
          <w:lang w:val="en-GB"/>
        </w:rPr>
        <w:t>2</w:t>
      </w:r>
      <w:r w:rsidR="00473960">
        <w:rPr>
          <w:rFonts w:ascii="Brandon Text Regular" w:hAnsi="Brandon Text Regular" w:cs="Avenir"/>
          <w:bCs/>
          <w:sz w:val="22"/>
          <w:szCs w:val="22"/>
          <w:lang w:val="en-GB"/>
        </w:rPr>
        <w:t>2</w:t>
      </w:r>
      <w:r w:rsidR="003D2039">
        <w:rPr>
          <w:rFonts w:ascii="Brandon Text Regular" w:hAnsi="Brandon Text Regular" w:cs="Avenir"/>
          <w:bCs/>
          <w:sz w:val="22"/>
          <w:szCs w:val="22"/>
          <w:lang w:val="en-GB"/>
        </w:rPr>
        <w:t xml:space="preserve"> JULY </w:t>
      </w:r>
      <w:r w:rsidRPr="0040090A">
        <w:rPr>
          <w:rFonts w:ascii="Brandon Text Regular" w:hAnsi="Brandon Text Regular" w:cs="Avenir"/>
          <w:bCs/>
          <w:sz w:val="22"/>
          <w:szCs w:val="22"/>
          <w:lang w:val="en-GB"/>
        </w:rPr>
        <w:t>202</w:t>
      </w:r>
      <w:r w:rsidR="00B3128F">
        <w:rPr>
          <w:rFonts w:ascii="Brandon Text Regular" w:hAnsi="Brandon Text Regular" w:cs="Avenir"/>
          <w:bCs/>
          <w:sz w:val="22"/>
          <w:szCs w:val="22"/>
          <w:lang w:val="en-GB"/>
        </w:rPr>
        <w:t>2</w:t>
      </w:r>
      <w:r w:rsidRPr="0040090A">
        <w:rPr>
          <w:rFonts w:ascii="Brandon Text Regular" w:hAnsi="Brandon Text Regular" w:cs="Avenir"/>
          <w:bCs/>
          <w:sz w:val="22"/>
          <w:szCs w:val="22"/>
          <w:lang w:val="en-GB"/>
        </w:rPr>
        <w:t xml:space="preserve">. Successful Applicants will be informed by </w:t>
      </w:r>
      <w:r w:rsidR="003D2039" w:rsidRPr="00CA324B">
        <w:rPr>
          <w:rFonts w:ascii="Brandon Text Regular" w:hAnsi="Brandon Text Regular" w:cs="Avenir"/>
          <w:bCs/>
          <w:sz w:val="22"/>
          <w:szCs w:val="22"/>
          <w:lang w:val="en-GB"/>
        </w:rPr>
        <w:t>7 AUGUST</w:t>
      </w:r>
      <w:r w:rsidRPr="00CA324B">
        <w:rPr>
          <w:rFonts w:ascii="Brandon Text Regular" w:hAnsi="Brandon Text Regular" w:cs="Avenir"/>
          <w:bCs/>
          <w:sz w:val="22"/>
          <w:szCs w:val="22"/>
          <w:lang w:val="en-GB"/>
        </w:rPr>
        <w:t xml:space="preserve"> 202</w:t>
      </w:r>
      <w:r w:rsidR="003D2039" w:rsidRPr="00CA324B">
        <w:rPr>
          <w:rFonts w:ascii="Brandon Text Regular" w:hAnsi="Brandon Text Regular" w:cs="Avenir"/>
          <w:bCs/>
          <w:sz w:val="22"/>
          <w:szCs w:val="22"/>
          <w:lang w:val="en-GB"/>
        </w:rPr>
        <w:t>2</w:t>
      </w:r>
      <w:r w:rsidRPr="00CA324B">
        <w:rPr>
          <w:rFonts w:ascii="Brandon Text Regular" w:hAnsi="Brandon Text Regular" w:cs="Avenir"/>
          <w:bCs/>
          <w:sz w:val="22"/>
          <w:szCs w:val="22"/>
          <w:lang w:val="en-GB"/>
        </w:rPr>
        <w:t>.</w:t>
      </w:r>
    </w:p>
    <w:p w14:paraId="1D2E6037" w14:textId="77777777" w:rsidR="0040090A" w:rsidRPr="0040090A" w:rsidRDefault="0040090A" w:rsidP="005E499D">
      <w:pPr>
        <w:rPr>
          <w:rFonts w:ascii="Brandon Text Regular" w:hAnsi="Brandon Text Regular" w:cs="Avenir"/>
          <w:bCs/>
          <w:sz w:val="22"/>
          <w:szCs w:val="22"/>
          <w:lang w:val="en-GB"/>
        </w:rPr>
      </w:pPr>
    </w:p>
    <w:p w14:paraId="172DF234" w14:textId="77777777" w:rsidR="006257ED" w:rsidRPr="0040090A" w:rsidRDefault="006257ED" w:rsidP="005E499D">
      <w:pPr>
        <w:rPr>
          <w:rFonts w:ascii="Brandon Text Regular" w:hAnsi="Brandon Text Regular" w:cs="Avenir"/>
          <w:bCs/>
          <w:sz w:val="22"/>
          <w:szCs w:val="22"/>
          <w:lang w:val="en-GB"/>
        </w:rPr>
      </w:pPr>
    </w:p>
    <w:p w14:paraId="58B16EA9" w14:textId="77777777" w:rsidR="006257ED" w:rsidRPr="006257ED" w:rsidRDefault="006257ED" w:rsidP="005E499D">
      <w:pPr>
        <w:rPr>
          <w:rFonts w:ascii="Brandon Text Regular" w:hAnsi="Brandon Text Regular" w:cs="Avenir"/>
          <w:bCs/>
          <w:lang w:val="en-GB"/>
        </w:rPr>
      </w:pPr>
      <w:r w:rsidRPr="0040090A">
        <w:rPr>
          <w:rFonts w:ascii="Brandon Text Regular" w:hAnsi="Brandon Text Regular" w:cs="Avenir"/>
          <w:bCs/>
          <w:sz w:val="22"/>
          <w:szCs w:val="22"/>
          <w:lang w:val="en-GB"/>
        </w:rPr>
        <w:br w:type="page"/>
      </w:r>
    </w:p>
    <w:p w14:paraId="29EF24F5"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b/>
          <w:bCs/>
          <w:lang w:val="en-GB"/>
        </w:rPr>
        <w:lastRenderedPageBreak/>
        <w:t>Exhibitor Application Form</w:t>
      </w:r>
    </w:p>
    <w:p w14:paraId="5669A37E" w14:textId="77777777" w:rsidR="005E499D" w:rsidRPr="006257ED" w:rsidRDefault="005E499D" w:rsidP="005E499D">
      <w:pPr>
        <w:rPr>
          <w:rFonts w:ascii="Brandon Text Regular" w:hAnsi="Brandon Text Regular" w:cs="Avenir"/>
          <w:sz w:val="20"/>
          <w:szCs w:val="20"/>
          <w:lang w:val="en-GB"/>
        </w:rPr>
      </w:pPr>
    </w:p>
    <w:p w14:paraId="2DB20678"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 xml:space="preserve">Company Name </w:t>
      </w:r>
    </w:p>
    <w:p w14:paraId="21AF0070" w14:textId="77777777" w:rsidR="005E499D" w:rsidRPr="006257ED" w:rsidRDefault="005E499D" w:rsidP="005E499D">
      <w:pPr>
        <w:rPr>
          <w:rFonts w:ascii="Brandon Text Regular" w:hAnsi="Brandon Text Regular" w:cs="Avenir"/>
          <w:sz w:val="20"/>
          <w:szCs w:val="20"/>
          <w:lang w:val="en-GB"/>
        </w:rPr>
      </w:pPr>
    </w:p>
    <w:p w14:paraId="51B0902B"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sidR="00D175AA" w:rsidRPr="006257ED">
        <w:rPr>
          <w:rFonts w:ascii="Brandon Text Regular" w:hAnsi="Brandon Text Regular" w:cs="Avenir"/>
          <w:sz w:val="20"/>
          <w:szCs w:val="20"/>
          <w:lang w:val="en-GB"/>
        </w:rPr>
        <w:t>.............</w:t>
      </w:r>
      <w:r w:rsidRPr="006257ED">
        <w:rPr>
          <w:rFonts w:ascii="Brandon Text Regular" w:hAnsi="Brandon Text Regular" w:cs="Avenir"/>
          <w:sz w:val="20"/>
          <w:szCs w:val="20"/>
          <w:lang w:val="en-GB"/>
        </w:rPr>
        <w:t>...</w:t>
      </w:r>
    </w:p>
    <w:p w14:paraId="7D97A665" w14:textId="77777777" w:rsidR="005E499D" w:rsidRPr="006257ED" w:rsidRDefault="005E499D" w:rsidP="005E499D">
      <w:pPr>
        <w:rPr>
          <w:rFonts w:ascii="Brandon Text Regular" w:hAnsi="Brandon Text Regular" w:cs="Avenir"/>
          <w:sz w:val="20"/>
          <w:szCs w:val="20"/>
          <w:lang w:val="en-GB"/>
        </w:rPr>
      </w:pPr>
    </w:p>
    <w:p w14:paraId="3DD77CA8"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Stallholder Name</w:t>
      </w:r>
    </w:p>
    <w:p w14:paraId="0ED61E90" w14:textId="77777777" w:rsidR="005E499D" w:rsidRPr="006257ED" w:rsidRDefault="005E499D" w:rsidP="005E499D">
      <w:pPr>
        <w:rPr>
          <w:rFonts w:ascii="Brandon Text Regular" w:hAnsi="Brandon Text Regular" w:cs="Avenir"/>
          <w:sz w:val="20"/>
          <w:szCs w:val="20"/>
          <w:lang w:val="en-GB"/>
        </w:rPr>
      </w:pPr>
    </w:p>
    <w:p w14:paraId="475F3282"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sidR="00D175AA" w:rsidRPr="006257ED">
        <w:rPr>
          <w:rFonts w:ascii="Brandon Text Regular" w:hAnsi="Brandon Text Regular" w:cs="Avenir"/>
          <w:sz w:val="20"/>
          <w:szCs w:val="20"/>
          <w:lang w:val="en-GB"/>
        </w:rPr>
        <w:t>..............</w:t>
      </w:r>
    </w:p>
    <w:p w14:paraId="2A2187E9" w14:textId="77777777" w:rsidR="005E499D" w:rsidRPr="006257ED" w:rsidRDefault="005E499D" w:rsidP="005E499D">
      <w:pPr>
        <w:rPr>
          <w:rFonts w:ascii="Brandon Text Regular" w:hAnsi="Brandon Text Regular" w:cs="Avenir"/>
          <w:sz w:val="20"/>
          <w:szCs w:val="20"/>
          <w:lang w:val="en-GB"/>
        </w:rPr>
      </w:pPr>
    </w:p>
    <w:p w14:paraId="6367B196"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Address …............................................................................................................................</w:t>
      </w:r>
    </w:p>
    <w:p w14:paraId="1C14AD52" w14:textId="77777777" w:rsidR="005E499D" w:rsidRPr="006257ED" w:rsidRDefault="005E499D" w:rsidP="005E499D">
      <w:pPr>
        <w:rPr>
          <w:rFonts w:ascii="Brandon Text Regular" w:hAnsi="Brandon Text Regular" w:cs="Avenir"/>
          <w:sz w:val="20"/>
          <w:szCs w:val="20"/>
          <w:lang w:val="en-GB"/>
        </w:rPr>
      </w:pPr>
    </w:p>
    <w:p w14:paraId="6049F6DB"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p>
    <w:p w14:paraId="1090281F" w14:textId="77777777" w:rsidR="005E499D" w:rsidRPr="006257ED" w:rsidRDefault="005E499D" w:rsidP="005E499D">
      <w:pPr>
        <w:rPr>
          <w:rFonts w:ascii="Brandon Text Regular" w:hAnsi="Brandon Text Regular" w:cs="Avenir"/>
          <w:sz w:val="20"/>
          <w:szCs w:val="20"/>
          <w:lang w:val="en-GB"/>
        </w:rPr>
      </w:pPr>
    </w:p>
    <w:p w14:paraId="055FEAB5"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Postcode …............</w:t>
      </w:r>
      <w:r w:rsidR="00D175AA" w:rsidRPr="006257ED">
        <w:rPr>
          <w:rFonts w:ascii="Brandon Text Regular" w:hAnsi="Brandon Text Regular" w:cs="Avenir"/>
          <w:sz w:val="20"/>
          <w:szCs w:val="20"/>
          <w:lang w:val="en-GB"/>
        </w:rPr>
        <w:t>.....................</w:t>
      </w:r>
      <w:r w:rsidRPr="006257ED">
        <w:rPr>
          <w:rFonts w:ascii="Brandon Text Regular" w:hAnsi="Brandon Text Regular" w:cs="Avenir"/>
          <w:sz w:val="20"/>
          <w:szCs w:val="20"/>
          <w:lang w:val="en-GB"/>
        </w:rPr>
        <w:t>........….......    Tel No.................................</w:t>
      </w:r>
      <w:r w:rsidR="00D175AA" w:rsidRPr="006257ED">
        <w:rPr>
          <w:rFonts w:ascii="Brandon Text Regular" w:hAnsi="Brandon Text Regular" w:cs="Avenir"/>
          <w:sz w:val="20"/>
          <w:szCs w:val="20"/>
          <w:lang w:val="en-GB"/>
        </w:rPr>
        <w:t>....</w:t>
      </w:r>
      <w:r w:rsidRPr="006257ED">
        <w:rPr>
          <w:rFonts w:ascii="Brandon Text Regular" w:hAnsi="Brandon Text Regular" w:cs="Avenir"/>
          <w:sz w:val="20"/>
          <w:szCs w:val="20"/>
          <w:lang w:val="en-GB"/>
        </w:rPr>
        <w:t>....................</w:t>
      </w:r>
    </w:p>
    <w:p w14:paraId="4BBBD322" w14:textId="77777777" w:rsidR="005E499D" w:rsidRPr="006257ED" w:rsidRDefault="005E499D" w:rsidP="005E499D">
      <w:pPr>
        <w:rPr>
          <w:rFonts w:ascii="Brandon Text Regular" w:hAnsi="Brandon Text Regular" w:cs="Avenir"/>
          <w:sz w:val="20"/>
          <w:szCs w:val="20"/>
          <w:lang w:val="en-GB"/>
        </w:rPr>
      </w:pPr>
    </w:p>
    <w:p w14:paraId="7F9F8DB9" w14:textId="02752AF0"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Email …........................................</w:t>
      </w:r>
      <w:r w:rsidR="00D175AA" w:rsidRPr="006257ED">
        <w:rPr>
          <w:rFonts w:ascii="Brandon Text Regular" w:hAnsi="Brandon Text Regular" w:cs="Avenir"/>
          <w:sz w:val="20"/>
          <w:szCs w:val="20"/>
          <w:lang w:val="en-GB"/>
        </w:rPr>
        <w:t>.....................................................</w:t>
      </w:r>
      <w:r w:rsidRPr="006257ED">
        <w:rPr>
          <w:rFonts w:ascii="Brandon Text Regular" w:hAnsi="Brandon Text Regular" w:cs="Avenir"/>
          <w:sz w:val="20"/>
          <w:szCs w:val="20"/>
          <w:lang w:val="en-GB"/>
        </w:rPr>
        <w:t>..................................</w:t>
      </w:r>
    </w:p>
    <w:p w14:paraId="270CF243" w14:textId="77777777" w:rsidR="005E499D" w:rsidRPr="006257ED" w:rsidRDefault="005E499D" w:rsidP="005E499D">
      <w:pPr>
        <w:rPr>
          <w:rFonts w:ascii="Brandon Text Regular" w:hAnsi="Brandon Text Regular" w:cs="Avenir"/>
          <w:sz w:val="20"/>
          <w:szCs w:val="20"/>
          <w:lang w:val="en-GB"/>
        </w:rPr>
      </w:pPr>
    </w:p>
    <w:p w14:paraId="36B6B827"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Website/Facebook</w:t>
      </w:r>
      <w:r w:rsidR="00903596">
        <w:rPr>
          <w:rFonts w:ascii="Brandon Text Regular" w:hAnsi="Brandon Text Regular" w:cs="Avenir"/>
          <w:sz w:val="20"/>
          <w:szCs w:val="20"/>
          <w:lang w:val="en-GB"/>
        </w:rPr>
        <w:t>/Instagram</w:t>
      </w:r>
      <w:r w:rsidRPr="006257ED">
        <w:rPr>
          <w:rFonts w:ascii="Brandon Text Regular" w:hAnsi="Brandon Text Regular" w:cs="Avenir"/>
          <w:sz w:val="20"/>
          <w:szCs w:val="20"/>
          <w:lang w:val="en-GB"/>
        </w:rPr>
        <w:t xml:space="preserve"> …..........</w:t>
      </w:r>
      <w:r w:rsidR="00D175AA" w:rsidRPr="006257ED">
        <w:rPr>
          <w:rFonts w:ascii="Brandon Text Regular" w:hAnsi="Brandon Text Regular" w:cs="Avenir"/>
          <w:sz w:val="20"/>
          <w:szCs w:val="20"/>
          <w:lang w:val="en-GB"/>
        </w:rPr>
        <w:t>................</w:t>
      </w:r>
      <w:r w:rsidRPr="006257ED">
        <w:rPr>
          <w:rFonts w:ascii="Brandon Text Regular" w:hAnsi="Brandon Text Regular" w:cs="Avenir"/>
          <w:sz w:val="20"/>
          <w:szCs w:val="20"/>
          <w:lang w:val="en-GB"/>
        </w:rPr>
        <w:t>................................................................</w:t>
      </w:r>
    </w:p>
    <w:p w14:paraId="1AC37268" w14:textId="77777777" w:rsidR="00D175AA" w:rsidRPr="006257ED" w:rsidRDefault="00D175AA" w:rsidP="005E499D">
      <w:pPr>
        <w:rPr>
          <w:rFonts w:ascii="Brandon Text Regular" w:hAnsi="Brandon Text Regular" w:cs="Avenir"/>
          <w:sz w:val="20"/>
          <w:szCs w:val="20"/>
          <w:lang w:val="en-GB"/>
        </w:rPr>
      </w:pPr>
    </w:p>
    <w:p w14:paraId="5708C923" w14:textId="77777777" w:rsidR="00D175AA" w:rsidRPr="006257ED" w:rsidRDefault="00D175AA"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sidR="00903596">
        <w:rPr>
          <w:rFonts w:ascii="Brandon Text Regular" w:hAnsi="Brandon Text Regular" w:cs="Avenir"/>
          <w:sz w:val="20"/>
          <w:szCs w:val="20"/>
          <w:lang w:val="en-GB"/>
        </w:rPr>
        <w:t>………………………………………..</w:t>
      </w:r>
      <w:r w:rsidRPr="006257ED">
        <w:rPr>
          <w:rFonts w:ascii="Brandon Text Regular" w:hAnsi="Brandon Text Regular" w:cs="Avenir"/>
          <w:sz w:val="20"/>
          <w:szCs w:val="20"/>
          <w:lang w:val="en-GB"/>
        </w:rPr>
        <w:t>………………….</w:t>
      </w:r>
    </w:p>
    <w:p w14:paraId="071916E4" w14:textId="77777777" w:rsidR="0056618D" w:rsidRDefault="0056618D" w:rsidP="0056618D">
      <w:pPr>
        <w:rPr>
          <w:rFonts w:ascii="Brandon Text Regular" w:hAnsi="Brandon Text Regular" w:cs="Avenir"/>
          <w:sz w:val="20"/>
          <w:szCs w:val="20"/>
          <w:lang w:val="en-GB"/>
        </w:rPr>
      </w:pPr>
    </w:p>
    <w:p w14:paraId="688FCDC4" w14:textId="77777777" w:rsidR="0056618D" w:rsidRPr="006257ED" w:rsidRDefault="0056618D" w:rsidP="0056618D">
      <w:pPr>
        <w:rPr>
          <w:rFonts w:ascii="Brandon Text Regular" w:hAnsi="Brandon Text Regular" w:cs="Avenir"/>
          <w:sz w:val="20"/>
          <w:szCs w:val="20"/>
          <w:lang w:val="en-GB"/>
        </w:rPr>
      </w:pPr>
      <w:r>
        <w:rPr>
          <w:rFonts w:ascii="Brandon Text Regular" w:hAnsi="Brandon Text Regular" w:cs="Avenir"/>
          <w:sz w:val="20"/>
          <w:szCs w:val="20"/>
          <w:lang w:val="en-GB"/>
        </w:rPr>
        <w:t>I</w:t>
      </w:r>
      <w:r w:rsidRPr="006257ED">
        <w:rPr>
          <w:rFonts w:ascii="Brandon Text Regular" w:hAnsi="Brandon Text Regular" w:cs="Avenir"/>
          <w:sz w:val="20"/>
          <w:szCs w:val="20"/>
          <w:lang w:val="en-GB"/>
        </w:rPr>
        <w:t>f you do not have a website/Facebook</w:t>
      </w:r>
      <w:r>
        <w:rPr>
          <w:rFonts w:ascii="Brandon Text Regular" w:hAnsi="Brandon Text Regular" w:cs="Avenir"/>
          <w:sz w:val="20"/>
          <w:szCs w:val="20"/>
          <w:lang w:val="en-GB"/>
        </w:rPr>
        <w:t>/Instagram, p</w:t>
      </w:r>
      <w:r w:rsidRPr="006257ED">
        <w:rPr>
          <w:rFonts w:ascii="Brandon Text Regular" w:hAnsi="Brandon Text Regular" w:cs="Avenir"/>
          <w:sz w:val="20"/>
          <w:szCs w:val="20"/>
          <w:lang w:val="en-GB"/>
        </w:rPr>
        <w:t>lease</w:t>
      </w:r>
      <w:r>
        <w:rPr>
          <w:rFonts w:ascii="Brandon Text Regular" w:hAnsi="Brandon Text Regular" w:cs="Avenir"/>
          <w:sz w:val="20"/>
          <w:szCs w:val="20"/>
          <w:lang w:val="en-GB"/>
        </w:rPr>
        <w:t xml:space="preserve"> include</w:t>
      </w:r>
      <w:r w:rsidRPr="006257ED">
        <w:rPr>
          <w:rFonts w:ascii="Brandon Text Regular" w:hAnsi="Brandon Text Regular" w:cs="Avenir"/>
          <w:sz w:val="20"/>
          <w:szCs w:val="20"/>
          <w:lang w:val="en-GB"/>
        </w:rPr>
        <w:t xml:space="preserve"> 3 high quality images of your work</w:t>
      </w:r>
      <w:r>
        <w:rPr>
          <w:rFonts w:ascii="Brandon Text Regular" w:hAnsi="Brandon Text Regular" w:cs="Avenir"/>
          <w:sz w:val="20"/>
          <w:szCs w:val="20"/>
          <w:lang w:val="en-GB"/>
        </w:rPr>
        <w:t>.</w:t>
      </w:r>
    </w:p>
    <w:p w14:paraId="6FD5C718" w14:textId="77777777" w:rsidR="005E499D" w:rsidRPr="006257ED" w:rsidRDefault="005E499D" w:rsidP="005E499D">
      <w:pPr>
        <w:rPr>
          <w:rFonts w:ascii="Brandon Text Regular" w:hAnsi="Brandon Text Regular" w:cs="Avenir"/>
          <w:sz w:val="20"/>
          <w:szCs w:val="20"/>
          <w:lang w:val="en-GB"/>
        </w:rPr>
      </w:pPr>
    </w:p>
    <w:p w14:paraId="7743DD53" w14:textId="77777777" w:rsidR="005E499D" w:rsidRPr="006257ED" w:rsidRDefault="005E499D" w:rsidP="005E499D">
      <w:pPr>
        <w:rPr>
          <w:rFonts w:ascii="Brandon Text Regular" w:hAnsi="Brandon Text Regular" w:cs="Avenir"/>
          <w:sz w:val="20"/>
          <w:szCs w:val="20"/>
          <w:lang w:val="en-GB"/>
        </w:rPr>
      </w:pPr>
    </w:p>
    <w:p w14:paraId="018EB1DE"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 xml:space="preserve">Category of Work (please </w:t>
      </w:r>
      <w:r w:rsidR="00D175AA" w:rsidRPr="006257ED">
        <w:rPr>
          <w:rFonts w:ascii="Brandon Text Regular" w:hAnsi="Brandon Text Regular" w:cs="Avenir"/>
          <w:sz w:val="20"/>
          <w:szCs w:val="20"/>
          <w:lang w:val="en-GB"/>
        </w:rPr>
        <w:t>circle</w:t>
      </w:r>
      <w:r w:rsidRPr="006257ED">
        <w:rPr>
          <w:rFonts w:ascii="Brandon Text Regular" w:hAnsi="Brandon Text Regular" w:cs="Avenir"/>
          <w:sz w:val="20"/>
          <w:szCs w:val="20"/>
          <w:lang w:val="en-GB"/>
        </w:rPr>
        <w:t xml:space="preserve"> as appropriate)</w:t>
      </w:r>
    </w:p>
    <w:p w14:paraId="5A4A36BD" w14:textId="77777777" w:rsidR="005E499D" w:rsidRPr="006257ED" w:rsidRDefault="005E499D" w:rsidP="005E499D">
      <w:pPr>
        <w:rPr>
          <w:rFonts w:ascii="Brandon Text Regular" w:hAnsi="Brandon Text Regular" w:cs="Avenir"/>
          <w:sz w:val="20"/>
          <w:szCs w:val="20"/>
          <w:lang w:val="en-GB"/>
        </w:rPr>
      </w:pPr>
    </w:p>
    <w:p w14:paraId="0D3E1375" w14:textId="4D3D11F2" w:rsidR="005E499D" w:rsidRDefault="005E499D" w:rsidP="005E499D">
      <w:pPr>
        <w:rPr>
          <w:rFonts w:ascii="Brandon Text Regular" w:hAnsi="Brandon Text Regular" w:cs="Avenir"/>
          <w:b/>
          <w:bCs/>
          <w:sz w:val="20"/>
          <w:szCs w:val="20"/>
          <w:lang w:val="en-GB"/>
        </w:rPr>
      </w:pPr>
      <w:r w:rsidRPr="006257ED">
        <w:rPr>
          <w:rFonts w:ascii="Brandon Text Regular" w:hAnsi="Brandon Text Regular" w:cs="Avenir"/>
          <w:b/>
          <w:bCs/>
          <w:sz w:val="20"/>
          <w:szCs w:val="20"/>
          <w:lang w:val="en-GB"/>
        </w:rPr>
        <w:t xml:space="preserve">Jewellery </w:t>
      </w:r>
      <w:r w:rsidRPr="006257ED">
        <w:rPr>
          <w:rFonts w:ascii="Brandon Text Regular" w:hAnsi="Brandon Text Regular" w:cs="Avenir"/>
          <w:b/>
          <w:bCs/>
          <w:sz w:val="20"/>
          <w:szCs w:val="20"/>
          <w:lang w:val="en-GB"/>
        </w:rPr>
        <w:tab/>
        <w:t xml:space="preserve"> Ceramics</w:t>
      </w:r>
      <w:r w:rsidRPr="006257ED">
        <w:rPr>
          <w:rFonts w:ascii="Brandon Text Regular" w:hAnsi="Brandon Text Regular" w:cs="Avenir"/>
          <w:b/>
          <w:bCs/>
          <w:sz w:val="20"/>
          <w:szCs w:val="20"/>
          <w:lang w:val="en-GB"/>
        </w:rPr>
        <w:tab/>
        <w:t>Glass</w:t>
      </w:r>
      <w:r w:rsidRPr="006257ED">
        <w:rPr>
          <w:rFonts w:ascii="Brandon Text Regular" w:hAnsi="Brandon Text Regular" w:cs="Avenir"/>
          <w:b/>
          <w:bCs/>
          <w:sz w:val="20"/>
          <w:szCs w:val="20"/>
          <w:lang w:val="en-GB"/>
        </w:rPr>
        <w:tab/>
      </w:r>
      <w:r w:rsidRPr="006257ED">
        <w:rPr>
          <w:rFonts w:ascii="Brandon Text Regular" w:hAnsi="Brandon Text Regular" w:cs="Avenir"/>
          <w:b/>
          <w:bCs/>
          <w:sz w:val="20"/>
          <w:szCs w:val="20"/>
          <w:lang w:val="en-GB"/>
        </w:rPr>
        <w:tab/>
        <w:t>Wood</w:t>
      </w:r>
      <w:r w:rsidRPr="006257ED">
        <w:rPr>
          <w:rFonts w:ascii="Brandon Text Regular" w:hAnsi="Brandon Text Regular" w:cs="Avenir"/>
          <w:b/>
          <w:bCs/>
          <w:sz w:val="20"/>
          <w:szCs w:val="20"/>
          <w:lang w:val="en-GB"/>
        </w:rPr>
        <w:tab/>
      </w:r>
      <w:r w:rsidR="003D2039">
        <w:rPr>
          <w:rFonts w:ascii="Brandon Text Regular" w:hAnsi="Brandon Text Regular" w:cs="Avenir"/>
          <w:b/>
          <w:bCs/>
          <w:sz w:val="20"/>
          <w:szCs w:val="20"/>
          <w:lang w:val="en-GB"/>
        </w:rPr>
        <w:t xml:space="preserve"> </w:t>
      </w:r>
      <w:r w:rsidR="003D2039">
        <w:rPr>
          <w:rFonts w:ascii="Brandon Text Regular" w:hAnsi="Brandon Text Regular" w:cs="Avenir"/>
          <w:b/>
          <w:bCs/>
          <w:sz w:val="20"/>
          <w:szCs w:val="20"/>
          <w:lang w:val="en-GB"/>
        </w:rPr>
        <w:tab/>
        <w:t xml:space="preserve">Wool </w:t>
      </w:r>
    </w:p>
    <w:p w14:paraId="33E480CA" w14:textId="77777777" w:rsidR="003D2039" w:rsidRPr="006257ED" w:rsidRDefault="003D2039" w:rsidP="005E499D">
      <w:pPr>
        <w:rPr>
          <w:rFonts w:ascii="Brandon Text Regular" w:hAnsi="Brandon Text Regular" w:cs="Avenir"/>
          <w:b/>
          <w:bCs/>
          <w:sz w:val="20"/>
          <w:szCs w:val="20"/>
          <w:lang w:val="en-GB"/>
        </w:rPr>
      </w:pPr>
    </w:p>
    <w:p w14:paraId="217D3AA9" w14:textId="37EA365C" w:rsidR="005E499D" w:rsidRPr="006257ED" w:rsidRDefault="00094173" w:rsidP="005E499D">
      <w:pPr>
        <w:rPr>
          <w:rFonts w:ascii="Brandon Text Regular" w:hAnsi="Brandon Text Regular" w:cs="Avenir"/>
          <w:sz w:val="20"/>
          <w:szCs w:val="20"/>
          <w:lang w:val="en-GB"/>
        </w:rPr>
      </w:pPr>
      <w:r>
        <w:rPr>
          <w:rFonts w:ascii="Brandon Text Regular" w:hAnsi="Brandon Text Regular" w:cs="Avenir"/>
          <w:b/>
          <w:bCs/>
          <w:sz w:val="20"/>
          <w:szCs w:val="20"/>
          <w:lang w:val="en-GB"/>
        </w:rPr>
        <w:t>Illustration/Print</w:t>
      </w:r>
      <w:bookmarkStart w:id="0" w:name="_GoBack"/>
      <w:bookmarkEnd w:id="0"/>
      <w:r w:rsidR="00CA324B">
        <w:rPr>
          <w:rFonts w:ascii="Brandon Text Regular" w:hAnsi="Brandon Text Regular" w:cs="Avenir"/>
          <w:b/>
          <w:bCs/>
          <w:sz w:val="20"/>
          <w:szCs w:val="20"/>
          <w:lang w:val="en-GB"/>
        </w:rPr>
        <w:t xml:space="preserve"> </w:t>
      </w:r>
      <w:r w:rsidR="00CA324B">
        <w:rPr>
          <w:rFonts w:ascii="Brandon Text Regular" w:hAnsi="Brandon Text Regular" w:cs="Avenir"/>
          <w:b/>
          <w:bCs/>
          <w:sz w:val="20"/>
          <w:szCs w:val="20"/>
          <w:lang w:val="en-GB"/>
        </w:rPr>
        <w:tab/>
      </w:r>
      <w:r w:rsidR="005E499D" w:rsidRPr="006257ED">
        <w:rPr>
          <w:rFonts w:ascii="Brandon Text Regular" w:hAnsi="Brandon Text Regular" w:cs="Avenir"/>
          <w:b/>
          <w:bCs/>
          <w:sz w:val="20"/>
          <w:szCs w:val="20"/>
          <w:lang w:val="en-GB"/>
        </w:rPr>
        <w:t>Home Accessories</w:t>
      </w:r>
      <w:r w:rsidR="005E499D" w:rsidRPr="006257ED">
        <w:rPr>
          <w:rFonts w:ascii="Brandon Text Regular" w:hAnsi="Brandon Text Regular" w:cs="Avenir"/>
          <w:b/>
          <w:bCs/>
          <w:sz w:val="20"/>
          <w:szCs w:val="20"/>
          <w:lang w:val="en-GB"/>
        </w:rPr>
        <w:tab/>
        <w:t>Furniture</w:t>
      </w:r>
      <w:r w:rsidR="005E499D" w:rsidRPr="006257ED">
        <w:rPr>
          <w:rFonts w:ascii="Brandon Text Regular" w:hAnsi="Brandon Text Regular" w:cs="Avenir"/>
          <w:b/>
          <w:bCs/>
          <w:sz w:val="20"/>
          <w:szCs w:val="20"/>
          <w:lang w:val="en-GB"/>
        </w:rPr>
        <w:tab/>
        <w:t>Textiles</w:t>
      </w:r>
    </w:p>
    <w:p w14:paraId="5C401FFD" w14:textId="77777777" w:rsidR="005E499D" w:rsidRPr="006257ED" w:rsidRDefault="005E499D" w:rsidP="005E499D">
      <w:pPr>
        <w:rPr>
          <w:rFonts w:ascii="Brandon Text Regular" w:hAnsi="Brandon Text Regular" w:cs="Avenir"/>
          <w:sz w:val="20"/>
          <w:szCs w:val="20"/>
          <w:lang w:val="en-GB"/>
        </w:rPr>
      </w:pPr>
    </w:p>
    <w:p w14:paraId="23180866"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Please provide a brief description of items that will be on sale:</w:t>
      </w:r>
    </w:p>
    <w:p w14:paraId="6C070293" w14:textId="77777777" w:rsidR="005E499D" w:rsidRPr="006257ED" w:rsidRDefault="005E499D" w:rsidP="005E499D">
      <w:pPr>
        <w:rPr>
          <w:rFonts w:ascii="Brandon Text Regular" w:hAnsi="Brandon Text Regular" w:cs="Avenir"/>
          <w:sz w:val="20"/>
          <w:szCs w:val="20"/>
          <w:lang w:val="en-GB"/>
        </w:rPr>
      </w:pPr>
    </w:p>
    <w:p w14:paraId="63FAB337"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sidR="0056618D">
        <w:rPr>
          <w:rFonts w:ascii="Brandon Text Regular" w:hAnsi="Brandon Text Regular" w:cs="Avenir"/>
          <w:sz w:val="20"/>
          <w:szCs w:val="20"/>
          <w:lang w:val="en-GB"/>
        </w:rPr>
        <w:t>......................</w:t>
      </w:r>
    </w:p>
    <w:p w14:paraId="23BA41E3" w14:textId="77777777" w:rsidR="005E499D" w:rsidRPr="006257ED" w:rsidRDefault="005E499D" w:rsidP="005E499D">
      <w:pPr>
        <w:rPr>
          <w:rFonts w:ascii="Brandon Text Regular" w:hAnsi="Brandon Text Regular" w:cs="Avenir"/>
          <w:sz w:val="20"/>
          <w:szCs w:val="20"/>
          <w:lang w:val="en-GB"/>
        </w:rPr>
      </w:pPr>
    </w:p>
    <w:p w14:paraId="3B7E7370" w14:textId="77777777" w:rsidR="005E499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sidR="0056618D">
        <w:rPr>
          <w:rFonts w:ascii="Brandon Text Regular" w:hAnsi="Brandon Text Regular" w:cs="Avenir"/>
          <w:sz w:val="20"/>
          <w:szCs w:val="20"/>
          <w:lang w:val="en-GB"/>
        </w:rPr>
        <w:t>......................</w:t>
      </w:r>
    </w:p>
    <w:p w14:paraId="7D1F5E95" w14:textId="77777777" w:rsidR="00656944" w:rsidRDefault="00656944" w:rsidP="005E499D">
      <w:pPr>
        <w:rPr>
          <w:rFonts w:ascii="Brandon Text Regular" w:hAnsi="Brandon Text Regular" w:cs="Avenir"/>
          <w:sz w:val="20"/>
          <w:szCs w:val="20"/>
          <w:lang w:val="en-GB"/>
        </w:rPr>
      </w:pPr>
    </w:p>
    <w:p w14:paraId="377C8499" w14:textId="77777777" w:rsidR="00656944" w:rsidRPr="006257ED" w:rsidRDefault="00656944" w:rsidP="00656944">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Pr>
          <w:rFonts w:ascii="Brandon Text Regular" w:hAnsi="Brandon Text Regular" w:cs="Avenir"/>
          <w:sz w:val="20"/>
          <w:szCs w:val="20"/>
          <w:lang w:val="en-GB"/>
        </w:rPr>
        <w:t>......................</w:t>
      </w:r>
    </w:p>
    <w:p w14:paraId="3EF7AED5" w14:textId="77777777" w:rsidR="00656944" w:rsidRPr="006257ED" w:rsidRDefault="00656944" w:rsidP="005E499D">
      <w:pPr>
        <w:rPr>
          <w:rFonts w:ascii="Brandon Text Regular" w:hAnsi="Brandon Text Regular" w:cs="Avenir"/>
          <w:sz w:val="20"/>
          <w:szCs w:val="20"/>
          <w:lang w:val="en-GB"/>
        </w:rPr>
      </w:pPr>
    </w:p>
    <w:p w14:paraId="3EFB05A2" w14:textId="77777777" w:rsidR="005E499D" w:rsidRPr="006257ED" w:rsidRDefault="005E499D" w:rsidP="005E499D">
      <w:pPr>
        <w:rPr>
          <w:rFonts w:ascii="Brandon Text Regular" w:hAnsi="Brandon Text Regular" w:cs="Avenir"/>
          <w:sz w:val="20"/>
          <w:szCs w:val="20"/>
          <w:lang w:val="en-GB"/>
        </w:rPr>
      </w:pPr>
    </w:p>
    <w:p w14:paraId="3F13F30A" w14:textId="77777777" w:rsidR="00CE08CD" w:rsidRDefault="00656944" w:rsidP="00CE08CD">
      <w:pPr>
        <w:rPr>
          <w:rFonts w:ascii="Brandon Text Regular" w:hAnsi="Brandon Text Regular" w:cs="Avenir"/>
          <w:sz w:val="20"/>
          <w:szCs w:val="20"/>
          <w:lang w:val="en-GB"/>
        </w:rPr>
      </w:pPr>
      <w:r>
        <w:rPr>
          <w:rFonts w:ascii="Brandon Text Regular" w:hAnsi="Brandon Text Regular" w:cs="Avenir"/>
          <w:sz w:val="20"/>
          <w:szCs w:val="20"/>
          <w:lang w:val="en-GB"/>
        </w:rPr>
        <w:lastRenderedPageBreak/>
        <w:t>T</w:t>
      </w:r>
      <w:r w:rsidR="00CE08CD" w:rsidRPr="00CE08CD">
        <w:rPr>
          <w:rFonts w:ascii="Brandon Text Regular" w:hAnsi="Brandon Text Regular" w:cs="Avenir"/>
          <w:sz w:val="20"/>
          <w:szCs w:val="20"/>
          <w:lang w:val="en-GB"/>
        </w:rPr>
        <w:t>he Barn and FOLD have taken the opportunity to reflect on our future and to think about how craft can help us</w:t>
      </w:r>
      <w:r w:rsidR="00CE08CD">
        <w:rPr>
          <w:rFonts w:ascii="Brandon Text Regular" w:hAnsi="Brandon Text Regular" w:cs="Times New Roman"/>
          <w:color w:val="570606"/>
        </w:rPr>
        <w:t xml:space="preserve"> </w:t>
      </w:r>
      <w:r w:rsidR="00CE08CD" w:rsidRPr="00CE08CD">
        <w:rPr>
          <w:rFonts w:ascii="Brandon Text Regular" w:hAnsi="Brandon Text Regular" w:cs="Avenir"/>
          <w:sz w:val="20"/>
          <w:szCs w:val="20"/>
          <w:lang w:val="en-GB"/>
        </w:rPr>
        <w:t>to care better, to transform</w:t>
      </w:r>
      <w:r w:rsidR="00CE08CD">
        <w:rPr>
          <w:rFonts w:ascii="Brandon Text Regular" w:hAnsi="Brandon Text Regular" w:cs="Times New Roman"/>
          <w:color w:val="570606"/>
        </w:rPr>
        <w:t xml:space="preserve"> </w:t>
      </w:r>
      <w:r w:rsidR="00CE08CD" w:rsidRPr="00CE08CD">
        <w:rPr>
          <w:rFonts w:ascii="Brandon Text Regular" w:hAnsi="Brandon Text Regular" w:cs="Avenir"/>
          <w:sz w:val="20"/>
          <w:szCs w:val="20"/>
          <w:lang w:val="en-GB"/>
        </w:rPr>
        <w:t xml:space="preserve">and invigorate communities, local infrastructures and the broader life-web which we are all part of. Moving forward, we endeavour to incorporate values which </w:t>
      </w:r>
      <w:r w:rsidR="00CE08CD" w:rsidRPr="00C0011B">
        <w:rPr>
          <w:rFonts w:ascii="Brandon Text Regular" w:hAnsi="Brandon Text Regular" w:cs="Avenir"/>
          <w:sz w:val="20"/>
          <w:szCs w:val="20"/>
          <w:lang w:val="en-GB"/>
        </w:rPr>
        <w:t>imbue</w:t>
      </w:r>
      <w:r w:rsidR="00CE08CD" w:rsidRPr="00CE08CD">
        <w:rPr>
          <w:rFonts w:ascii="Brandon Text Regular" w:hAnsi="Brandon Text Regular" w:cs="Avenir"/>
          <w:sz w:val="20"/>
          <w:szCs w:val="20"/>
          <w:lang w:val="en-GB"/>
        </w:rPr>
        <w:t xml:space="preserve"> practices that work towards these shared values.  We would like to encourage flock applicants to describe your creative practice and ambitions for the future.  What values does your brand endorse? </w:t>
      </w:r>
    </w:p>
    <w:p w14:paraId="7B5FA2A4" w14:textId="77777777" w:rsidR="00656944" w:rsidRDefault="00656944" w:rsidP="00CE08CD">
      <w:pPr>
        <w:rPr>
          <w:rFonts w:ascii="Brandon Text Regular" w:hAnsi="Brandon Text Regular" w:cs="Avenir"/>
          <w:sz w:val="20"/>
          <w:szCs w:val="20"/>
          <w:lang w:val="en-GB"/>
        </w:rPr>
      </w:pPr>
    </w:p>
    <w:p w14:paraId="1EEF6FE1" w14:textId="77777777" w:rsidR="00656944" w:rsidRDefault="00656944" w:rsidP="00CE08C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Pr>
          <w:rFonts w:ascii="Brandon Text Regular" w:hAnsi="Brandon Text Regular" w:cs="Avenir"/>
          <w:sz w:val="20"/>
          <w:szCs w:val="20"/>
          <w:lang w:val="en-GB"/>
        </w:rPr>
        <w:t>.................</w:t>
      </w:r>
    </w:p>
    <w:p w14:paraId="62A3DFC8" w14:textId="77777777" w:rsidR="00656944" w:rsidRDefault="00656944" w:rsidP="00CE08CD">
      <w:pPr>
        <w:rPr>
          <w:rFonts w:ascii="Brandon Text Regular" w:hAnsi="Brandon Text Regular" w:cs="Avenir"/>
          <w:sz w:val="20"/>
          <w:szCs w:val="20"/>
          <w:lang w:val="en-GB"/>
        </w:rPr>
      </w:pPr>
    </w:p>
    <w:p w14:paraId="43CCDBB7" w14:textId="77777777" w:rsidR="00656944" w:rsidRDefault="00656944" w:rsidP="00656944">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Pr>
          <w:rFonts w:ascii="Brandon Text Regular" w:hAnsi="Brandon Text Regular" w:cs="Avenir"/>
          <w:sz w:val="20"/>
          <w:szCs w:val="20"/>
          <w:lang w:val="en-GB"/>
        </w:rPr>
        <w:t>.................</w:t>
      </w:r>
    </w:p>
    <w:p w14:paraId="2515D014" w14:textId="77777777" w:rsidR="00656944" w:rsidRDefault="00656944" w:rsidP="00656944">
      <w:pPr>
        <w:rPr>
          <w:rFonts w:ascii="Brandon Text Regular" w:hAnsi="Brandon Text Regular" w:cs="Avenir"/>
          <w:sz w:val="20"/>
          <w:szCs w:val="20"/>
          <w:lang w:val="en-GB"/>
        </w:rPr>
      </w:pPr>
    </w:p>
    <w:p w14:paraId="50DC4583" w14:textId="77777777" w:rsidR="00656944" w:rsidRDefault="00656944" w:rsidP="00656944">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Pr>
          <w:rFonts w:ascii="Brandon Text Regular" w:hAnsi="Brandon Text Regular" w:cs="Avenir"/>
          <w:sz w:val="20"/>
          <w:szCs w:val="20"/>
          <w:lang w:val="en-GB"/>
        </w:rPr>
        <w:t>...................</w:t>
      </w:r>
    </w:p>
    <w:p w14:paraId="2D639FE9" w14:textId="77777777" w:rsidR="00CE08CD" w:rsidRDefault="00CE08CD" w:rsidP="005E499D">
      <w:pPr>
        <w:rPr>
          <w:rFonts w:ascii="Brandon Text Regular" w:hAnsi="Brandon Text Regular" w:cs="Avenir"/>
          <w:sz w:val="20"/>
          <w:szCs w:val="20"/>
          <w:lang w:val="en-GB"/>
        </w:rPr>
      </w:pPr>
    </w:p>
    <w:p w14:paraId="61FA8802"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Price Range .........................................................................................................................</w:t>
      </w:r>
      <w:r w:rsidR="0056618D">
        <w:rPr>
          <w:rFonts w:ascii="Brandon Text Regular" w:hAnsi="Brandon Text Regular" w:cs="Avenir"/>
          <w:sz w:val="20"/>
          <w:szCs w:val="20"/>
          <w:lang w:val="en-GB"/>
        </w:rPr>
        <w:t>...................</w:t>
      </w:r>
    </w:p>
    <w:p w14:paraId="634090D0" w14:textId="77777777" w:rsidR="00D175AA" w:rsidRPr="006257ED" w:rsidRDefault="00D175AA" w:rsidP="005E499D">
      <w:pPr>
        <w:rPr>
          <w:rFonts w:ascii="Brandon Text Regular" w:hAnsi="Brandon Text Regular" w:cs="Avenir"/>
          <w:sz w:val="20"/>
          <w:szCs w:val="20"/>
          <w:lang w:val="en-GB"/>
        </w:rPr>
      </w:pPr>
    </w:p>
    <w:p w14:paraId="3F005E78" w14:textId="77777777" w:rsidR="00D175AA" w:rsidRPr="006257ED" w:rsidRDefault="00D175AA"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 xml:space="preserve">Height of display </w:t>
      </w:r>
      <w:r w:rsidR="0056618D">
        <w:rPr>
          <w:rFonts w:ascii="Brandon Text Regular" w:hAnsi="Brandon Text Regular" w:cs="Avenir"/>
          <w:sz w:val="20"/>
          <w:szCs w:val="20"/>
          <w:lang w:val="en-GB"/>
        </w:rPr>
        <w:t>and/</w:t>
      </w:r>
      <w:r w:rsidRPr="006257ED">
        <w:rPr>
          <w:rFonts w:ascii="Brandon Text Regular" w:hAnsi="Brandon Text Regular" w:cs="Avenir"/>
          <w:sz w:val="20"/>
          <w:szCs w:val="20"/>
          <w:lang w:val="en-GB"/>
        </w:rPr>
        <w:t>or special requirements…………………………………………………………</w:t>
      </w:r>
      <w:r w:rsidR="0056618D">
        <w:rPr>
          <w:rFonts w:ascii="Brandon Text Regular" w:hAnsi="Brandon Text Regular" w:cs="Avenir"/>
          <w:sz w:val="20"/>
          <w:szCs w:val="20"/>
          <w:lang w:val="en-GB"/>
        </w:rPr>
        <w:t>………………………………</w:t>
      </w:r>
    </w:p>
    <w:p w14:paraId="0C34F272" w14:textId="77777777" w:rsidR="00D175AA" w:rsidRPr="006257ED" w:rsidRDefault="00D175AA" w:rsidP="005E499D">
      <w:pPr>
        <w:rPr>
          <w:rFonts w:ascii="Brandon Text Regular" w:hAnsi="Brandon Text Regular" w:cs="Avenir"/>
          <w:sz w:val="20"/>
          <w:szCs w:val="20"/>
          <w:lang w:val="en-GB"/>
        </w:rPr>
      </w:pPr>
    </w:p>
    <w:p w14:paraId="6645B283" w14:textId="77777777" w:rsidR="00D175AA" w:rsidRDefault="00D175AA"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w:t>
      </w:r>
      <w:r w:rsidR="0056618D">
        <w:rPr>
          <w:rFonts w:ascii="Brandon Text Regular" w:hAnsi="Brandon Text Regular" w:cs="Avenir"/>
          <w:sz w:val="20"/>
          <w:szCs w:val="20"/>
          <w:lang w:val="en-GB"/>
        </w:rPr>
        <w:t>…………………………………………………………..</w:t>
      </w:r>
    </w:p>
    <w:p w14:paraId="1ADE4726" w14:textId="77777777" w:rsidR="0056618D" w:rsidRPr="006257ED" w:rsidRDefault="0056618D" w:rsidP="0056618D">
      <w:pPr>
        <w:rPr>
          <w:rFonts w:ascii="Brandon Text Regular" w:hAnsi="Brandon Text Regular" w:cs="Avenir"/>
          <w:sz w:val="20"/>
          <w:szCs w:val="20"/>
          <w:lang w:val="en-GB"/>
        </w:rPr>
      </w:pPr>
    </w:p>
    <w:p w14:paraId="5C5C446F" w14:textId="77777777" w:rsidR="0056618D" w:rsidRPr="006257ED" w:rsidRDefault="0056618D" w:rsidP="0056618D">
      <w:pPr>
        <w:rPr>
          <w:rFonts w:ascii="Brandon Text Regular" w:hAnsi="Brandon Text Regular"/>
        </w:rPr>
      </w:pPr>
      <w:r w:rsidRPr="006257ED">
        <w:rPr>
          <w:rFonts w:ascii="Brandon Text Regular" w:hAnsi="Brandon Text Regular" w:cs="Avenir"/>
          <w:sz w:val="20"/>
          <w:szCs w:val="20"/>
          <w:lang w:val="en-GB"/>
        </w:rPr>
        <w:t>Do you require access to power? (please indicate)</w:t>
      </w:r>
      <w:r w:rsidRPr="006257ED">
        <w:rPr>
          <w:rFonts w:ascii="Brandon Text Regular" w:hAnsi="Brandon Text Regular" w:cs="Avenir"/>
          <w:sz w:val="20"/>
          <w:szCs w:val="20"/>
          <w:lang w:val="en-GB"/>
        </w:rPr>
        <w:tab/>
      </w:r>
      <w:r w:rsidRPr="006257ED">
        <w:rPr>
          <w:rFonts w:ascii="Brandon Text Regular" w:hAnsi="Brandon Text Regular" w:cs="Avenir"/>
          <w:b/>
          <w:bCs/>
          <w:sz w:val="20"/>
          <w:szCs w:val="20"/>
          <w:lang w:val="en-GB"/>
        </w:rPr>
        <w:t>YES/NO</w:t>
      </w:r>
    </w:p>
    <w:p w14:paraId="5ABA490A" w14:textId="77777777" w:rsidR="0056618D" w:rsidRPr="006257ED" w:rsidRDefault="0056618D" w:rsidP="0056618D">
      <w:pPr>
        <w:rPr>
          <w:rFonts w:ascii="Brandon Text Regular" w:hAnsi="Brandon Text Regular"/>
        </w:rPr>
      </w:pPr>
    </w:p>
    <w:p w14:paraId="3790E1FF" w14:textId="77777777" w:rsidR="0056618D" w:rsidRDefault="0056618D" w:rsidP="0056618D">
      <w:pPr>
        <w:rPr>
          <w:rFonts w:ascii="Brandon Text Regular" w:hAnsi="Brandon Text Regular" w:cs="Avenir"/>
          <w:sz w:val="20"/>
          <w:szCs w:val="20"/>
          <w:lang w:val="en-GB"/>
        </w:rPr>
      </w:pPr>
      <w:r w:rsidRPr="006257ED">
        <w:rPr>
          <w:rFonts w:ascii="Brandon Text Regular" w:hAnsi="Brandon Text Regular" w:cs="Avenir"/>
          <w:sz w:val="20"/>
          <w:szCs w:val="20"/>
          <w:lang w:val="en-GB"/>
        </w:rPr>
        <w:t>If Yes, please detail what equipment you require power for:</w:t>
      </w:r>
    </w:p>
    <w:p w14:paraId="4C3AB38D" w14:textId="77777777" w:rsidR="0056618D" w:rsidRPr="006257ED" w:rsidRDefault="0056618D" w:rsidP="0056618D">
      <w:pPr>
        <w:rPr>
          <w:rFonts w:ascii="Brandon Text Regular" w:hAnsi="Brandon Text Regular" w:cs="Avenir"/>
          <w:sz w:val="20"/>
          <w:szCs w:val="20"/>
          <w:lang w:val="en-GB"/>
        </w:rPr>
      </w:pPr>
    </w:p>
    <w:p w14:paraId="0306FFBE" w14:textId="77777777" w:rsidR="0056618D" w:rsidRPr="006257ED" w:rsidRDefault="0056618D" w:rsidP="0056618D">
      <w:pPr>
        <w:rPr>
          <w:rFonts w:ascii="Brandon Text Regular" w:hAnsi="Brandon Text Regular" w:cs="Avenir"/>
          <w:sz w:val="20"/>
          <w:szCs w:val="20"/>
          <w:lang w:val="en-GB"/>
        </w:rPr>
      </w:pPr>
      <w:r w:rsidRPr="006257ED">
        <w:rPr>
          <w:rFonts w:ascii="Brandon Text Regular" w:hAnsi="Brandon Text Regular" w:cs="Avenir"/>
          <w:sz w:val="20"/>
          <w:szCs w:val="20"/>
          <w:lang w:val="en-GB"/>
        </w:rPr>
        <w:t xml:space="preserve"> ….................................................................................................................................................</w:t>
      </w:r>
    </w:p>
    <w:p w14:paraId="3E8DD57E" w14:textId="77777777" w:rsidR="0056618D" w:rsidRPr="006257ED" w:rsidRDefault="0056618D" w:rsidP="0056618D">
      <w:pPr>
        <w:rPr>
          <w:rFonts w:ascii="Brandon Text Regular" w:hAnsi="Brandon Text Regular" w:cs="Avenir"/>
          <w:b/>
          <w:bCs/>
          <w:sz w:val="20"/>
          <w:szCs w:val="20"/>
          <w:lang w:val="en-GB"/>
        </w:rPr>
      </w:pPr>
    </w:p>
    <w:p w14:paraId="624428D4" w14:textId="77777777" w:rsidR="0056618D" w:rsidRPr="006257ED" w:rsidRDefault="0056618D" w:rsidP="0056618D">
      <w:pPr>
        <w:rPr>
          <w:rFonts w:ascii="Brandon Text Regular" w:hAnsi="Brandon Text Regular" w:cs="Avenir"/>
          <w:b/>
          <w:bCs/>
          <w:sz w:val="20"/>
          <w:szCs w:val="20"/>
          <w:lang w:val="en-GB"/>
        </w:rPr>
      </w:pPr>
      <w:r w:rsidRPr="006257ED">
        <w:rPr>
          <w:rFonts w:ascii="Brandon Text Regular" w:hAnsi="Brandon Text Regular" w:cs="Avenir"/>
          <w:b/>
          <w:bCs/>
          <w:sz w:val="20"/>
          <w:szCs w:val="20"/>
          <w:lang w:val="en-GB"/>
        </w:rPr>
        <w:t xml:space="preserve">Please note: Power sockets are limited. We will try to accommodate requests for power but this may not always be possible. All tables are lit by theatre style, overhead lighting in the main Barn, and spotlighting in the Gallery. However, lighting of the tables is the stallholder’s responsibility. </w:t>
      </w:r>
    </w:p>
    <w:p w14:paraId="6BDF26A1" w14:textId="77777777" w:rsidR="0056618D" w:rsidRPr="006257ED" w:rsidRDefault="0056618D" w:rsidP="005E499D">
      <w:pPr>
        <w:rPr>
          <w:rFonts w:ascii="Brandon Text Regular" w:hAnsi="Brandon Text Regular" w:cs="Avenir"/>
          <w:sz w:val="20"/>
          <w:szCs w:val="20"/>
          <w:lang w:val="en-GB"/>
        </w:rPr>
      </w:pPr>
    </w:p>
    <w:p w14:paraId="6AD9D19E" w14:textId="77777777" w:rsidR="005E499D" w:rsidRPr="006257ED" w:rsidRDefault="005E499D" w:rsidP="005E499D">
      <w:pPr>
        <w:rPr>
          <w:rFonts w:ascii="Brandon Text Regular" w:hAnsi="Brandon Text Regular" w:cs="Avenir"/>
          <w:sz w:val="20"/>
          <w:szCs w:val="20"/>
          <w:lang w:val="en-GB"/>
        </w:rPr>
      </w:pPr>
    </w:p>
    <w:p w14:paraId="414B803A"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b/>
          <w:bCs/>
          <w:sz w:val="20"/>
          <w:szCs w:val="20"/>
          <w:lang w:val="en-GB"/>
        </w:rPr>
        <w:t>Stall Costs:</w:t>
      </w:r>
    </w:p>
    <w:p w14:paraId="08830538" w14:textId="77777777" w:rsidR="005E499D" w:rsidRPr="006257ED" w:rsidRDefault="005E499D" w:rsidP="005E499D">
      <w:pPr>
        <w:rPr>
          <w:rFonts w:ascii="Brandon Text Regular" w:hAnsi="Brandon Text Regular" w:cs="Avenir"/>
          <w:sz w:val="20"/>
          <w:szCs w:val="20"/>
          <w:lang w:val="en-GB"/>
        </w:rPr>
      </w:pPr>
    </w:p>
    <w:p w14:paraId="256BE826" w14:textId="3089468C" w:rsidR="005E499D" w:rsidRPr="006257ED" w:rsidRDefault="005E499D" w:rsidP="005E499D">
      <w:pPr>
        <w:rPr>
          <w:rFonts w:ascii="Brandon Text Regular" w:hAnsi="Brandon Text Regular" w:cs="Avenir"/>
          <w:color w:val="000000"/>
          <w:sz w:val="20"/>
          <w:szCs w:val="20"/>
          <w:lang w:val="en-GB"/>
        </w:rPr>
      </w:pPr>
      <w:r w:rsidRPr="006257ED">
        <w:rPr>
          <w:rFonts w:ascii="Brandon Text Regular" w:hAnsi="Brandon Text Regular" w:cs="Avenir"/>
          <w:b/>
          <w:bCs/>
          <w:color w:val="000000"/>
          <w:sz w:val="20"/>
          <w:szCs w:val="20"/>
          <w:lang w:val="en-GB"/>
        </w:rPr>
        <w:t>£1</w:t>
      </w:r>
      <w:r w:rsidR="003D2039">
        <w:rPr>
          <w:rFonts w:ascii="Brandon Text Regular" w:hAnsi="Brandon Text Regular" w:cs="Avenir"/>
          <w:b/>
          <w:bCs/>
          <w:color w:val="000000"/>
          <w:sz w:val="20"/>
          <w:szCs w:val="20"/>
          <w:lang w:val="en-GB"/>
        </w:rPr>
        <w:t>9</w:t>
      </w:r>
      <w:r w:rsidRPr="006257ED">
        <w:rPr>
          <w:rFonts w:ascii="Brandon Text Regular" w:hAnsi="Brandon Text Regular" w:cs="Avenir"/>
          <w:b/>
          <w:bCs/>
          <w:color w:val="000000"/>
          <w:sz w:val="20"/>
          <w:szCs w:val="20"/>
          <w:lang w:val="en-GB"/>
        </w:rPr>
        <w:t xml:space="preserve">0 </w:t>
      </w:r>
      <w:r w:rsidR="0056618D">
        <w:rPr>
          <w:rFonts w:ascii="Brandon Text Regular" w:hAnsi="Brandon Text Regular" w:cs="Avenir"/>
          <w:b/>
          <w:bCs/>
          <w:color w:val="000000"/>
          <w:sz w:val="20"/>
          <w:szCs w:val="20"/>
          <w:lang w:val="en-GB"/>
        </w:rPr>
        <w:t xml:space="preserve">plus donated raffle prize of makers work </w:t>
      </w:r>
    </w:p>
    <w:p w14:paraId="37B5B320"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color w:val="000000"/>
          <w:sz w:val="20"/>
          <w:szCs w:val="20"/>
          <w:lang w:val="en-GB"/>
        </w:rPr>
        <w:t>Included in fee: One 6ft x 2ft Trestle Table and one chair</w:t>
      </w:r>
    </w:p>
    <w:p w14:paraId="50A5AABD" w14:textId="77777777" w:rsidR="005E499D" w:rsidRPr="006257ED" w:rsidRDefault="005E499D" w:rsidP="005E499D">
      <w:pPr>
        <w:rPr>
          <w:rFonts w:ascii="Brandon Text Regular" w:hAnsi="Brandon Text Regular" w:cs="Avenir"/>
          <w:sz w:val="20"/>
          <w:szCs w:val="20"/>
          <w:lang w:val="en-GB"/>
        </w:rPr>
      </w:pPr>
    </w:p>
    <w:p w14:paraId="7E9405E0" w14:textId="77777777" w:rsidR="005E499D" w:rsidRPr="006257ED" w:rsidRDefault="005E499D" w:rsidP="005E499D">
      <w:pPr>
        <w:rPr>
          <w:rFonts w:ascii="Brandon Text Regular" w:hAnsi="Brandon Text Regular" w:cs="Avenir"/>
          <w:b/>
          <w:bCs/>
          <w:sz w:val="20"/>
          <w:szCs w:val="20"/>
          <w:lang w:val="en-GB"/>
        </w:rPr>
      </w:pPr>
      <w:r w:rsidRPr="006257ED">
        <w:rPr>
          <w:rFonts w:ascii="Brandon Text Regular" w:hAnsi="Brandon Text Regular" w:cs="Avenir"/>
          <w:sz w:val="20"/>
          <w:szCs w:val="20"/>
          <w:lang w:val="en-GB"/>
        </w:rPr>
        <w:t xml:space="preserve">Applications for multiple tables will be considered </w:t>
      </w:r>
      <w:r w:rsidRPr="006257ED">
        <w:rPr>
          <w:rFonts w:ascii="Brandon Text Regular" w:hAnsi="Brandon Text Regular" w:cs="Avenir"/>
          <w:sz w:val="20"/>
          <w:szCs w:val="20"/>
          <w:u w:val="single"/>
          <w:lang w:val="en-GB"/>
        </w:rPr>
        <w:t>subject to demand</w:t>
      </w:r>
      <w:r w:rsidRPr="006257ED">
        <w:rPr>
          <w:rFonts w:ascii="Brandon Text Regular" w:hAnsi="Brandon Text Regular" w:cs="Avenir"/>
          <w:sz w:val="20"/>
          <w:szCs w:val="20"/>
          <w:lang w:val="en-GB"/>
        </w:rPr>
        <w:t>- please indicate your preferred number of tables …...............</w:t>
      </w:r>
    </w:p>
    <w:p w14:paraId="0FB24DD3" w14:textId="77777777" w:rsidR="005E499D" w:rsidRPr="006257ED" w:rsidRDefault="005E499D" w:rsidP="005E499D">
      <w:pPr>
        <w:rPr>
          <w:rFonts w:ascii="Brandon Text Regular" w:hAnsi="Brandon Text Regular" w:cs="Avenir"/>
          <w:b/>
          <w:bCs/>
          <w:sz w:val="20"/>
          <w:szCs w:val="20"/>
          <w:lang w:val="en-GB"/>
        </w:rPr>
      </w:pPr>
    </w:p>
    <w:p w14:paraId="46605D69" w14:textId="77777777" w:rsidR="005E499D" w:rsidRPr="006257ED" w:rsidRDefault="005E499D" w:rsidP="005E499D">
      <w:pPr>
        <w:rPr>
          <w:rFonts w:ascii="Brandon Text Regular" w:hAnsi="Brandon Text Regular" w:cs="Avenir"/>
          <w:b/>
          <w:bCs/>
          <w:sz w:val="20"/>
          <w:szCs w:val="20"/>
          <w:lang w:val="en-GB"/>
        </w:rPr>
      </w:pPr>
    </w:p>
    <w:p w14:paraId="79EC631A" w14:textId="77777777" w:rsidR="005E499D" w:rsidRPr="006257ED" w:rsidRDefault="005E499D" w:rsidP="005E499D">
      <w:pPr>
        <w:rPr>
          <w:rFonts w:ascii="Brandon Text Regular" w:hAnsi="Brandon Text Regular" w:cs="Avenir"/>
          <w:b/>
          <w:bCs/>
          <w:sz w:val="20"/>
          <w:szCs w:val="20"/>
          <w:lang w:val="en-GB"/>
        </w:rPr>
      </w:pPr>
    </w:p>
    <w:p w14:paraId="7CA2D41A" w14:textId="77777777" w:rsidR="002C4459" w:rsidRDefault="002C4459" w:rsidP="005E499D">
      <w:pPr>
        <w:rPr>
          <w:rFonts w:ascii="Brandon Text Regular" w:hAnsi="Brandon Text Regular" w:cs="Avenir"/>
          <w:b/>
          <w:bCs/>
          <w:sz w:val="20"/>
          <w:szCs w:val="20"/>
          <w:lang w:val="en-GB"/>
        </w:rPr>
      </w:pPr>
    </w:p>
    <w:p w14:paraId="0DAFECCC" w14:textId="77777777" w:rsidR="005E499D" w:rsidRPr="006257ED" w:rsidRDefault="005E499D" w:rsidP="005E499D">
      <w:pPr>
        <w:rPr>
          <w:rFonts w:ascii="Brandon Text Regular" w:hAnsi="Brandon Text Regular" w:cs="Avenir"/>
          <w:sz w:val="20"/>
          <w:szCs w:val="20"/>
          <w:lang w:val="en-GB"/>
        </w:rPr>
      </w:pPr>
      <w:r w:rsidRPr="006257ED">
        <w:rPr>
          <w:rFonts w:ascii="Brandon Text Regular" w:hAnsi="Brandon Text Regular" w:cs="Avenir"/>
          <w:b/>
          <w:bCs/>
          <w:sz w:val="20"/>
          <w:szCs w:val="20"/>
          <w:lang w:val="en-GB"/>
        </w:rPr>
        <w:lastRenderedPageBreak/>
        <w:t>Display of Items</w:t>
      </w:r>
      <w:r w:rsidR="00D175AA" w:rsidRPr="006257ED">
        <w:rPr>
          <w:rFonts w:ascii="Brandon Text Regular" w:hAnsi="Brandon Text Regular" w:cs="Avenir"/>
          <w:b/>
          <w:bCs/>
          <w:sz w:val="20"/>
          <w:szCs w:val="20"/>
          <w:lang w:val="en-GB"/>
        </w:rPr>
        <w:t>: KEY INFORMATION</w:t>
      </w:r>
    </w:p>
    <w:p w14:paraId="311C119F" w14:textId="77777777" w:rsidR="005E499D" w:rsidRPr="006257ED" w:rsidRDefault="005E499D" w:rsidP="005E499D">
      <w:pPr>
        <w:rPr>
          <w:rFonts w:ascii="Brandon Text Regular" w:hAnsi="Brandon Text Regular" w:cs="Avenir"/>
          <w:sz w:val="20"/>
          <w:szCs w:val="20"/>
          <w:lang w:val="en-GB"/>
        </w:rPr>
      </w:pPr>
    </w:p>
    <w:p w14:paraId="1CDCCD7E" w14:textId="77777777" w:rsidR="005E499D" w:rsidRPr="0056618D" w:rsidRDefault="005E499D" w:rsidP="00AC2FA1">
      <w:pPr>
        <w:numPr>
          <w:ilvl w:val="0"/>
          <w:numId w:val="4"/>
        </w:numPr>
        <w:rPr>
          <w:rFonts w:ascii="Brandon Text Regular" w:hAnsi="Brandon Text Regular" w:cs="Avenir"/>
          <w:sz w:val="20"/>
          <w:szCs w:val="20"/>
          <w:lang w:val="en-GB"/>
        </w:rPr>
      </w:pPr>
      <w:r w:rsidRPr="0056618D">
        <w:rPr>
          <w:rFonts w:ascii="Brandon Text Regular" w:hAnsi="Brandon Text Regular" w:cs="Avenir"/>
          <w:sz w:val="20"/>
          <w:szCs w:val="20"/>
          <w:lang w:val="en-GB"/>
        </w:rPr>
        <w:t xml:space="preserve">Due to the nature of the building </w:t>
      </w:r>
      <w:r w:rsidRPr="0056618D">
        <w:rPr>
          <w:rFonts w:ascii="Brandon Text Regular" w:hAnsi="Brandon Text Regular" w:cs="Avenir"/>
          <w:sz w:val="20"/>
          <w:szCs w:val="20"/>
          <w:u w:val="single"/>
          <w:lang w:val="en-GB"/>
        </w:rPr>
        <w:t>no</w:t>
      </w:r>
      <w:r w:rsidRPr="0056618D">
        <w:rPr>
          <w:rFonts w:ascii="Brandon Text Regular" w:hAnsi="Brandon Text Regular" w:cs="Avenir"/>
          <w:sz w:val="20"/>
          <w:szCs w:val="20"/>
          <w:lang w:val="en-GB"/>
        </w:rPr>
        <w:t xml:space="preserve"> items can be attached to the walls in the main Barn space. </w:t>
      </w:r>
    </w:p>
    <w:p w14:paraId="5DC40E3F" w14:textId="77777777" w:rsidR="005E499D" w:rsidRPr="006257ED" w:rsidRDefault="00AC2FA1" w:rsidP="005E499D">
      <w:pPr>
        <w:numPr>
          <w:ilvl w:val="0"/>
          <w:numId w:val="4"/>
        </w:numPr>
        <w:rPr>
          <w:rFonts w:ascii="Brandon Text Regular" w:hAnsi="Brandon Text Regular" w:cs="Avenir"/>
          <w:sz w:val="20"/>
          <w:szCs w:val="20"/>
          <w:lang w:val="en-GB"/>
        </w:rPr>
      </w:pPr>
      <w:r w:rsidRPr="006257ED">
        <w:rPr>
          <w:rFonts w:ascii="Brandon Text Regular" w:hAnsi="Brandon Text Regular" w:cs="Avenir"/>
          <w:sz w:val="20"/>
          <w:szCs w:val="20"/>
          <w:lang w:val="en-GB"/>
        </w:rPr>
        <w:t>Most</w:t>
      </w:r>
      <w:r w:rsidR="005E499D" w:rsidRPr="006257ED">
        <w:rPr>
          <w:rFonts w:ascii="Brandon Text Regular" w:hAnsi="Brandon Text Regular" w:cs="Avenir"/>
          <w:sz w:val="20"/>
          <w:szCs w:val="20"/>
          <w:lang w:val="en-GB"/>
        </w:rPr>
        <w:t xml:space="preserve"> stalls will </w:t>
      </w:r>
      <w:r w:rsidRPr="006257ED">
        <w:rPr>
          <w:rFonts w:ascii="Brandon Text Regular" w:hAnsi="Brandon Text Regular" w:cs="Avenir"/>
          <w:sz w:val="20"/>
          <w:szCs w:val="20"/>
          <w:u w:val="single"/>
          <w:lang w:val="en-GB"/>
        </w:rPr>
        <w:t xml:space="preserve">not </w:t>
      </w:r>
      <w:r w:rsidR="005E499D" w:rsidRPr="006257ED">
        <w:rPr>
          <w:rFonts w:ascii="Brandon Text Regular" w:hAnsi="Brandon Text Regular" w:cs="Avenir"/>
          <w:sz w:val="20"/>
          <w:szCs w:val="20"/>
          <w:lang w:val="en-GB"/>
        </w:rPr>
        <w:t xml:space="preserve">have accessible wall space. </w:t>
      </w:r>
      <w:r w:rsidRPr="006257ED">
        <w:rPr>
          <w:rFonts w:ascii="Brandon Text Regular" w:hAnsi="Brandon Text Regular" w:cs="Avenir"/>
          <w:sz w:val="20"/>
          <w:szCs w:val="20"/>
          <w:lang w:val="en-GB"/>
        </w:rPr>
        <w:t xml:space="preserve">If you would like wall space please note under special requirements above. </w:t>
      </w:r>
    </w:p>
    <w:p w14:paraId="45637EEC" w14:textId="77777777" w:rsidR="0056618D" w:rsidRDefault="005E499D" w:rsidP="005E499D">
      <w:pPr>
        <w:numPr>
          <w:ilvl w:val="0"/>
          <w:numId w:val="4"/>
        </w:numPr>
        <w:rPr>
          <w:rFonts w:ascii="Brandon Text Regular" w:hAnsi="Brandon Text Regular" w:cs="Avenir"/>
          <w:sz w:val="20"/>
          <w:szCs w:val="20"/>
          <w:lang w:val="en-GB"/>
        </w:rPr>
      </w:pPr>
      <w:r w:rsidRPr="0056618D">
        <w:rPr>
          <w:rFonts w:ascii="Brandon Text Regular" w:hAnsi="Brandon Text Regular" w:cs="Avenir"/>
          <w:sz w:val="20"/>
          <w:szCs w:val="20"/>
          <w:lang w:val="en-GB"/>
        </w:rPr>
        <w:t>Exhibitors will need to provide their own freestanding or table-top display systems. Please advise the height of freestanding display structures at the time of application</w:t>
      </w:r>
      <w:r w:rsidR="00AC2FA1" w:rsidRPr="0056618D">
        <w:rPr>
          <w:rFonts w:ascii="Brandon Text Regular" w:hAnsi="Brandon Text Regular" w:cs="Avenir"/>
          <w:sz w:val="20"/>
          <w:szCs w:val="20"/>
          <w:lang w:val="en-GB"/>
        </w:rPr>
        <w:t xml:space="preserve"> above</w:t>
      </w:r>
      <w:r w:rsidRPr="0056618D">
        <w:rPr>
          <w:rFonts w:ascii="Brandon Text Regular" w:hAnsi="Brandon Text Regular" w:cs="Avenir"/>
          <w:sz w:val="20"/>
          <w:szCs w:val="20"/>
          <w:lang w:val="en-GB"/>
        </w:rPr>
        <w:t>.</w:t>
      </w:r>
    </w:p>
    <w:p w14:paraId="1508FD20" w14:textId="77777777" w:rsidR="005E499D" w:rsidRPr="0056618D" w:rsidRDefault="00AC2FA1" w:rsidP="005E499D">
      <w:pPr>
        <w:numPr>
          <w:ilvl w:val="0"/>
          <w:numId w:val="4"/>
        </w:numPr>
        <w:rPr>
          <w:rFonts w:ascii="Brandon Text Regular" w:hAnsi="Brandon Text Regular" w:cs="Avenir"/>
          <w:sz w:val="20"/>
          <w:szCs w:val="20"/>
          <w:lang w:val="en-GB"/>
        </w:rPr>
      </w:pPr>
      <w:r w:rsidRPr="0056618D">
        <w:rPr>
          <w:rFonts w:ascii="Brandon Text Regular" w:hAnsi="Brandon Text Regular" w:cs="Avenir"/>
          <w:sz w:val="20"/>
          <w:szCs w:val="20"/>
          <w:lang w:val="en-GB"/>
        </w:rPr>
        <w:t>D</w:t>
      </w:r>
      <w:r w:rsidR="005E499D" w:rsidRPr="0056618D">
        <w:rPr>
          <w:rFonts w:ascii="Brandon Text Regular" w:hAnsi="Brandon Text Regular" w:cs="Avenir"/>
          <w:sz w:val="20"/>
          <w:szCs w:val="20"/>
          <w:lang w:val="en-GB"/>
        </w:rPr>
        <w:t xml:space="preserve">isplay stands may not exceed the width of the table provided. </w:t>
      </w:r>
    </w:p>
    <w:p w14:paraId="14E382DA" w14:textId="77777777" w:rsidR="005E499D" w:rsidRPr="006257ED" w:rsidRDefault="005E499D" w:rsidP="005E499D">
      <w:pPr>
        <w:numPr>
          <w:ilvl w:val="0"/>
          <w:numId w:val="4"/>
        </w:numPr>
        <w:rPr>
          <w:rFonts w:ascii="Brandon Text Regular" w:hAnsi="Brandon Text Regular" w:cs="Avenir"/>
          <w:sz w:val="20"/>
          <w:szCs w:val="20"/>
          <w:lang w:val="en-GB"/>
        </w:rPr>
      </w:pPr>
      <w:r w:rsidRPr="006257ED">
        <w:rPr>
          <w:rFonts w:ascii="Brandon Text Regular" w:hAnsi="Brandon Text Regular" w:cs="Avenir"/>
          <w:sz w:val="20"/>
          <w:szCs w:val="20"/>
          <w:lang w:val="en-GB"/>
        </w:rPr>
        <w:t xml:space="preserve">Items may not obstruct or occlude walkways/other stalls. </w:t>
      </w:r>
    </w:p>
    <w:p w14:paraId="771FB0F2" w14:textId="77777777" w:rsidR="00AC2FA1" w:rsidRPr="006257ED" w:rsidRDefault="00D175AA" w:rsidP="00D175AA">
      <w:pPr>
        <w:numPr>
          <w:ilvl w:val="0"/>
          <w:numId w:val="4"/>
        </w:numPr>
        <w:rPr>
          <w:rFonts w:ascii="Brandon Text Regular" w:hAnsi="Brandon Text Regular" w:cs="Avenir"/>
          <w:bCs/>
          <w:sz w:val="20"/>
          <w:szCs w:val="20"/>
          <w:lang w:val="en-GB"/>
        </w:rPr>
      </w:pPr>
      <w:r w:rsidRPr="006257ED">
        <w:rPr>
          <w:rFonts w:ascii="Brandon Text Regular" w:hAnsi="Brandon Text Regular" w:cs="Avenir"/>
          <w:bCs/>
          <w:sz w:val="20"/>
          <w:szCs w:val="20"/>
          <w:lang w:val="en-GB"/>
        </w:rPr>
        <w:t>We will try to accommodate requests for power but this may not always be possible.</w:t>
      </w:r>
    </w:p>
    <w:p w14:paraId="15D42642" w14:textId="77777777" w:rsidR="00AC2FA1" w:rsidRPr="006257ED" w:rsidRDefault="00AC2FA1" w:rsidP="00AC2FA1">
      <w:pPr>
        <w:numPr>
          <w:ilvl w:val="0"/>
          <w:numId w:val="4"/>
        </w:numPr>
        <w:rPr>
          <w:rFonts w:ascii="Brandon Text Regular" w:hAnsi="Brandon Text Regular" w:cs="Avenir"/>
          <w:sz w:val="20"/>
          <w:szCs w:val="20"/>
          <w:u w:val="single"/>
          <w:lang w:val="en-GB"/>
        </w:rPr>
      </w:pPr>
      <w:r w:rsidRPr="006257ED">
        <w:rPr>
          <w:rFonts w:ascii="Brandon Text Regular" w:hAnsi="Brandon Text Regular" w:cs="Avenir"/>
          <w:sz w:val="20"/>
          <w:szCs w:val="20"/>
          <w:lang w:val="en-GB"/>
        </w:rPr>
        <w:t>Full layout plans with stall location will be supplied to successful applicants in advance of the event to allow you to plan your stall.</w:t>
      </w:r>
    </w:p>
    <w:p w14:paraId="06CC6CA6" w14:textId="77777777" w:rsidR="00D175AA" w:rsidRDefault="00D175AA" w:rsidP="00AC2FA1">
      <w:pPr>
        <w:ind w:left="720"/>
        <w:rPr>
          <w:rFonts w:ascii="Brandon Text Regular" w:hAnsi="Brandon Text Regular" w:cs="Avenir"/>
          <w:bCs/>
          <w:sz w:val="20"/>
          <w:szCs w:val="20"/>
          <w:lang w:val="en-GB"/>
        </w:rPr>
      </w:pPr>
    </w:p>
    <w:p w14:paraId="6B70D865" w14:textId="77777777" w:rsidR="00656944" w:rsidRDefault="00656944" w:rsidP="00AC2FA1">
      <w:pPr>
        <w:ind w:left="720"/>
        <w:rPr>
          <w:rFonts w:ascii="Brandon Text Regular" w:hAnsi="Brandon Text Regular" w:cs="Avenir"/>
          <w:bCs/>
          <w:sz w:val="20"/>
          <w:szCs w:val="20"/>
          <w:lang w:val="en-GB"/>
        </w:rPr>
      </w:pPr>
    </w:p>
    <w:p w14:paraId="632A8E74" w14:textId="77777777" w:rsidR="00656944" w:rsidRPr="006257ED" w:rsidRDefault="00656944" w:rsidP="00AC2FA1">
      <w:pPr>
        <w:ind w:left="720"/>
        <w:rPr>
          <w:rFonts w:ascii="Brandon Text Regular" w:hAnsi="Brandon Text Regular" w:cs="Avenir"/>
          <w:bCs/>
          <w:sz w:val="20"/>
          <w:szCs w:val="20"/>
          <w:lang w:val="en-GB"/>
        </w:rPr>
      </w:pPr>
    </w:p>
    <w:p w14:paraId="72A7EA67" w14:textId="77777777" w:rsidR="005E499D" w:rsidRPr="00656944" w:rsidRDefault="005E499D" w:rsidP="005E499D">
      <w:pPr>
        <w:rPr>
          <w:rFonts w:ascii="Brandon Text Regular" w:hAnsi="Brandon Text Regular" w:cs="Avenir"/>
          <w:b/>
          <w:bCs/>
          <w:lang w:val="en-GB"/>
        </w:rPr>
      </w:pPr>
      <w:r w:rsidRPr="00656944">
        <w:rPr>
          <w:rFonts w:ascii="Brandon Text Regular" w:hAnsi="Brandon Text Regular" w:cs="Avenir"/>
          <w:b/>
          <w:bCs/>
          <w:lang w:val="en-GB"/>
        </w:rPr>
        <w:t>Exhibitor Declaration:</w:t>
      </w:r>
    </w:p>
    <w:p w14:paraId="2ED871B2" w14:textId="77777777" w:rsidR="005E499D" w:rsidRPr="00656944" w:rsidRDefault="005E499D" w:rsidP="005E499D">
      <w:pPr>
        <w:rPr>
          <w:rFonts w:ascii="Brandon Text Regular" w:hAnsi="Brandon Text Regular" w:cs="Avenir"/>
          <w:b/>
          <w:bCs/>
          <w:lang w:val="en-GB"/>
        </w:rPr>
      </w:pPr>
    </w:p>
    <w:p w14:paraId="408E924E" w14:textId="77777777" w:rsidR="005E499D" w:rsidRPr="00656944" w:rsidRDefault="005E499D" w:rsidP="005E499D">
      <w:pPr>
        <w:rPr>
          <w:rFonts w:ascii="Brandon Text Regular" w:hAnsi="Brandon Text Regular" w:cs="Avenir"/>
          <w:lang w:val="en-GB"/>
        </w:rPr>
      </w:pPr>
      <w:r w:rsidRPr="00656944">
        <w:rPr>
          <w:rFonts w:ascii="Brandon Text Regular" w:hAnsi="Brandon Text Regular" w:cs="Avenir"/>
          <w:b/>
          <w:bCs/>
          <w:lang w:val="en-GB"/>
        </w:rPr>
        <w:t>I have read and accept the flock Rules &amp; Regulations Printed overleaf:</w:t>
      </w:r>
    </w:p>
    <w:p w14:paraId="388F8F9B" w14:textId="77777777" w:rsidR="005E499D" w:rsidRPr="00656944" w:rsidRDefault="005E499D" w:rsidP="005E499D">
      <w:pPr>
        <w:rPr>
          <w:rFonts w:ascii="Brandon Text Regular" w:hAnsi="Brandon Text Regular" w:cs="Avenir"/>
          <w:lang w:val="en-GB"/>
        </w:rPr>
      </w:pPr>
    </w:p>
    <w:p w14:paraId="7684FBE8" w14:textId="77777777" w:rsidR="005E499D" w:rsidRPr="00656944" w:rsidRDefault="005E499D" w:rsidP="005E499D">
      <w:pPr>
        <w:rPr>
          <w:rFonts w:ascii="Brandon Text Regular" w:hAnsi="Brandon Text Regular" w:cs="Avenir"/>
          <w:lang w:val="en-GB"/>
        </w:rPr>
      </w:pPr>
    </w:p>
    <w:p w14:paraId="66C0E1E0" w14:textId="77777777" w:rsidR="005E499D" w:rsidRPr="00656944" w:rsidRDefault="005E499D" w:rsidP="005E499D">
      <w:pPr>
        <w:rPr>
          <w:rFonts w:ascii="Brandon Text Regular" w:hAnsi="Brandon Text Regular" w:cs="Avenir"/>
          <w:lang w:val="en-GB"/>
        </w:rPr>
      </w:pPr>
      <w:r w:rsidRPr="00656944">
        <w:rPr>
          <w:rFonts w:ascii="Brandon Text Regular" w:hAnsi="Brandon Text Regular" w:cs="Avenir"/>
          <w:lang w:val="en-GB"/>
        </w:rPr>
        <w:t>Signed ____________________________________ Date __________________________</w:t>
      </w:r>
    </w:p>
    <w:p w14:paraId="10A62C1D" w14:textId="77777777" w:rsidR="005E499D" w:rsidRPr="00656944" w:rsidRDefault="005E499D" w:rsidP="005E499D">
      <w:pPr>
        <w:rPr>
          <w:rFonts w:ascii="Brandon Text Regular" w:hAnsi="Brandon Text Regular" w:cs="Avenir"/>
          <w:lang w:val="en-GB"/>
        </w:rPr>
      </w:pPr>
    </w:p>
    <w:p w14:paraId="51F710ED" w14:textId="77777777" w:rsidR="005E499D" w:rsidRPr="006257ED" w:rsidRDefault="005E499D" w:rsidP="005E499D">
      <w:pPr>
        <w:rPr>
          <w:rFonts w:ascii="Brandon Text Regular" w:hAnsi="Brandon Text Regular" w:cs="Avenir"/>
          <w:sz w:val="20"/>
          <w:szCs w:val="20"/>
          <w:lang w:val="en-GB"/>
        </w:rPr>
      </w:pPr>
    </w:p>
    <w:p w14:paraId="0E513D60" w14:textId="17A98412" w:rsidR="005E499D" w:rsidRPr="006257ED" w:rsidRDefault="005E499D" w:rsidP="005E499D">
      <w:pPr>
        <w:rPr>
          <w:rFonts w:ascii="Brandon Text Regular" w:hAnsi="Brandon Text Regular" w:cs="Avenir"/>
          <w:b/>
          <w:bCs/>
          <w:sz w:val="22"/>
          <w:szCs w:val="22"/>
          <w:lang w:val="en-GB"/>
        </w:rPr>
      </w:pPr>
      <w:r w:rsidRPr="006257ED">
        <w:rPr>
          <w:rFonts w:ascii="Brandon Text Regular" w:hAnsi="Brandon Text Regular" w:cs="Avenir"/>
          <w:b/>
          <w:bCs/>
          <w:sz w:val="22"/>
          <w:szCs w:val="22"/>
          <w:lang w:val="en-GB"/>
        </w:rPr>
        <w:t xml:space="preserve">Please send completed forms to </w:t>
      </w:r>
      <w:hyperlink r:id="rId9" w:history="1">
        <w:r w:rsidR="00C0011B" w:rsidRPr="00C0011B">
          <w:rPr>
            <w:rStyle w:val="Hyperlink"/>
            <w:rFonts w:ascii="Brandon Text Regular" w:hAnsi="Brandon Text Regular"/>
            <w:b/>
            <w:lang w:val="en-GB"/>
          </w:rPr>
          <w:t>applications</w:t>
        </w:r>
        <w:r w:rsidR="00C0011B" w:rsidRPr="00C0011B">
          <w:rPr>
            <w:rStyle w:val="Hyperlink"/>
            <w:rFonts w:ascii="Brandon Text Regular" w:hAnsi="Brandon Text Regular"/>
            <w:b/>
          </w:rPr>
          <w:t>@thebarnarts.co.uk</w:t>
        </w:r>
      </w:hyperlink>
      <w:r w:rsidRPr="006257ED">
        <w:rPr>
          <w:rFonts w:ascii="Brandon Text Regular" w:hAnsi="Brandon Text Regular" w:cs="Avenir"/>
          <w:b/>
          <w:bCs/>
          <w:sz w:val="22"/>
          <w:szCs w:val="22"/>
          <w:lang w:val="en-GB"/>
        </w:rPr>
        <w:t xml:space="preserve"> by</w:t>
      </w:r>
      <w:r w:rsidRPr="006257ED">
        <w:rPr>
          <w:rFonts w:ascii="Brandon Text Regular" w:hAnsi="Brandon Text Regular" w:cs="Avenir"/>
          <w:b/>
          <w:bCs/>
          <w:u w:val="single"/>
          <w:lang w:val="en-GB"/>
        </w:rPr>
        <w:t xml:space="preserve">: </w:t>
      </w:r>
      <w:r w:rsidR="0056618D">
        <w:rPr>
          <w:rFonts w:ascii="Brandon Text Regular" w:hAnsi="Brandon Text Regular" w:cs="Avenir"/>
          <w:b/>
          <w:bCs/>
          <w:u w:val="single"/>
          <w:lang w:val="en-GB"/>
        </w:rPr>
        <w:t>MIDNIGHT</w:t>
      </w:r>
      <w:r w:rsidR="00352F66" w:rsidRPr="006257ED">
        <w:rPr>
          <w:rFonts w:ascii="Brandon Text Regular" w:hAnsi="Brandon Text Regular" w:cs="Avenir"/>
          <w:b/>
          <w:bCs/>
          <w:color w:val="000000"/>
          <w:u w:val="single"/>
          <w:lang w:val="en-GB"/>
        </w:rPr>
        <w:t xml:space="preserve"> </w:t>
      </w:r>
      <w:r w:rsidR="00473960">
        <w:rPr>
          <w:rFonts w:ascii="Brandon Text Regular" w:hAnsi="Brandon Text Regular" w:cs="Avenir"/>
          <w:b/>
          <w:bCs/>
          <w:color w:val="000000"/>
          <w:u w:val="single"/>
          <w:lang w:val="en-GB"/>
        </w:rPr>
        <w:t>FRIDAY 22</w:t>
      </w:r>
      <w:r w:rsidR="003D2039">
        <w:rPr>
          <w:rFonts w:ascii="Brandon Text Regular" w:hAnsi="Brandon Text Regular" w:cs="Avenir"/>
          <w:b/>
          <w:bCs/>
          <w:color w:val="000000"/>
          <w:u w:val="single"/>
          <w:lang w:val="en-GB"/>
        </w:rPr>
        <w:t xml:space="preserve"> JULY</w:t>
      </w:r>
      <w:r w:rsidR="00352F66" w:rsidRPr="006257ED">
        <w:rPr>
          <w:rFonts w:ascii="Brandon Text Regular" w:hAnsi="Brandon Text Regular" w:cs="Avenir"/>
          <w:b/>
          <w:bCs/>
          <w:color w:val="000000"/>
          <w:u w:val="single"/>
          <w:lang w:val="en-GB"/>
        </w:rPr>
        <w:t xml:space="preserve"> 20</w:t>
      </w:r>
      <w:r w:rsidR="0056618D">
        <w:rPr>
          <w:rFonts w:ascii="Brandon Text Regular" w:hAnsi="Brandon Text Regular" w:cs="Avenir"/>
          <w:b/>
          <w:bCs/>
          <w:color w:val="000000"/>
          <w:u w:val="single"/>
          <w:lang w:val="en-GB"/>
        </w:rPr>
        <w:t>2</w:t>
      </w:r>
      <w:r w:rsidR="003D2039">
        <w:rPr>
          <w:rFonts w:ascii="Brandon Text Regular" w:hAnsi="Brandon Text Regular" w:cs="Avenir"/>
          <w:b/>
          <w:bCs/>
          <w:color w:val="000000"/>
          <w:u w:val="single"/>
          <w:lang w:val="en-GB"/>
        </w:rPr>
        <w:t>2</w:t>
      </w:r>
      <w:r w:rsidR="0056618D">
        <w:rPr>
          <w:rFonts w:ascii="Brandon Text Regular" w:hAnsi="Brandon Text Regular" w:cs="Avenir"/>
          <w:b/>
          <w:bCs/>
          <w:color w:val="000000"/>
          <w:u w:val="single"/>
          <w:lang w:val="en-GB"/>
        </w:rPr>
        <w:t xml:space="preserve">. </w:t>
      </w:r>
      <w:r w:rsidR="0056618D" w:rsidRPr="0056618D">
        <w:rPr>
          <w:rFonts w:ascii="Brandon Text Regular" w:hAnsi="Brandon Text Regular" w:cs="Avenir"/>
          <w:b/>
          <w:bCs/>
          <w:color w:val="000000"/>
          <w:lang w:val="en-GB"/>
        </w:rPr>
        <w:t xml:space="preserve">If you require additional support completing this application form please contact </w:t>
      </w:r>
      <w:hyperlink r:id="rId10" w:history="1">
        <w:r w:rsidR="00C0011B" w:rsidRPr="0039332A">
          <w:rPr>
            <w:rStyle w:val="Hyperlink"/>
            <w:rFonts w:ascii="Brandon Text Regular" w:hAnsi="Brandon Text Regular" w:cs="Avenir"/>
            <w:b/>
            <w:bCs/>
            <w:lang w:val="en-GB"/>
          </w:rPr>
          <w:t>applications@</w:t>
        </w:r>
        <w:r w:rsidR="00C0011B" w:rsidRPr="0039332A">
          <w:rPr>
            <w:rStyle w:val="Hyperlink"/>
            <w:rFonts w:ascii="Brandon Text Regular" w:hAnsi="Brandon Text Regular"/>
            <w:b/>
            <w:lang w:val="en-GB"/>
          </w:rPr>
          <w:t>thebarnarts.co.uk</w:t>
        </w:r>
      </w:hyperlink>
      <w:r w:rsidR="00C0011B">
        <w:rPr>
          <w:rFonts w:ascii="Brandon Text Regular" w:hAnsi="Brandon Text Regular" w:cs="Avenir"/>
          <w:b/>
          <w:bCs/>
          <w:color w:val="000000"/>
          <w:lang w:val="en-GB"/>
        </w:rPr>
        <w:t xml:space="preserve"> </w:t>
      </w:r>
    </w:p>
    <w:p w14:paraId="5DAC4737" w14:textId="77777777" w:rsidR="005E499D" w:rsidRPr="006257ED" w:rsidRDefault="005E499D" w:rsidP="005E499D">
      <w:pPr>
        <w:rPr>
          <w:rFonts w:ascii="Brandon Text Regular" w:hAnsi="Brandon Text Regular" w:cs="Avenir"/>
          <w:b/>
          <w:bCs/>
          <w:sz w:val="22"/>
          <w:szCs w:val="22"/>
          <w:lang w:val="en-GB"/>
        </w:rPr>
      </w:pPr>
    </w:p>
    <w:p w14:paraId="353503CA" w14:textId="6F8EF172" w:rsidR="005E499D" w:rsidRPr="006257ED" w:rsidRDefault="005E499D" w:rsidP="005E499D">
      <w:pPr>
        <w:rPr>
          <w:rFonts w:ascii="Brandon Text Regular" w:hAnsi="Brandon Text Regular" w:cs="Avenir"/>
          <w:b/>
          <w:bCs/>
          <w:sz w:val="22"/>
          <w:szCs w:val="22"/>
          <w:lang w:val="en-GB"/>
        </w:rPr>
      </w:pPr>
      <w:r w:rsidRPr="006257ED">
        <w:rPr>
          <w:rFonts w:ascii="Brandon Text Regular" w:hAnsi="Brandon Text Regular" w:cs="Avenir"/>
          <w:b/>
          <w:bCs/>
          <w:sz w:val="22"/>
          <w:szCs w:val="22"/>
          <w:lang w:val="en-GB"/>
        </w:rPr>
        <w:t>Successful Applicants will be informed by</w:t>
      </w:r>
      <w:r w:rsidRPr="006257ED">
        <w:rPr>
          <w:rFonts w:ascii="Brandon Text Regular" w:hAnsi="Brandon Text Regular" w:cs="Avenir"/>
          <w:b/>
          <w:bCs/>
          <w:u w:val="single"/>
          <w:lang w:val="en-GB"/>
        </w:rPr>
        <w:t xml:space="preserve">: </w:t>
      </w:r>
      <w:r w:rsidR="0056618D">
        <w:rPr>
          <w:rFonts w:ascii="Brandon Text Regular" w:hAnsi="Brandon Text Regular" w:cs="Avenir"/>
          <w:b/>
          <w:bCs/>
          <w:u w:val="single"/>
          <w:lang w:val="en-GB"/>
        </w:rPr>
        <w:t xml:space="preserve">SUNDAY </w:t>
      </w:r>
      <w:r w:rsidR="003D2039">
        <w:rPr>
          <w:rFonts w:ascii="Brandon Text Regular" w:hAnsi="Brandon Text Regular" w:cs="Avenir"/>
          <w:b/>
          <w:bCs/>
          <w:u w:val="single"/>
          <w:lang w:val="en-GB"/>
        </w:rPr>
        <w:t>7</w:t>
      </w:r>
      <w:r w:rsidR="0056618D">
        <w:rPr>
          <w:rFonts w:ascii="Brandon Text Regular" w:hAnsi="Brandon Text Regular" w:cs="Avenir"/>
          <w:b/>
          <w:bCs/>
          <w:u w:val="single"/>
          <w:lang w:val="en-GB"/>
        </w:rPr>
        <w:t xml:space="preserve"> </w:t>
      </w:r>
      <w:r w:rsidR="003D2039">
        <w:rPr>
          <w:rFonts w:ascii="Brandon Text Regular" w:hAnsi="Brandon Text Regular" w:cs="Avenir"/>
          <w:b/>
          <w:bCs/>
          <w:u w:val="single"/>
          <w:lang w:val="en-GB"/>
        </w:rPr>
        <w:t>AUGUST</w:t>
      </w:r>
      <w:r w:rsidR="00352F66" w:rsidRPr="006257ED">
        <w:rPr>
          <w:rFonts w:ascii="Brandon Text Regular" w:hAnsi="Brandon Text Regular" w:cs="Avenir"/>
          <w:b/>
          <w:bCs/>
          <w:u w:val="single"/>
          <w:lang w:val="en-GB"/>
        </w:rPr>
        <w:t xml:space="preserve"> 20</w:t>
      </w:r>
      <w:r w:rsidR="0056618D">
        <w:rPr>
          <w:rFonts w:ascii="Brandon Text Regular" w:hAnsi="Brandon Text Regular" w:cs="Avenir"/>
          <w:b/>
          <w:bCs/>
          <w:u w:val="single"/>
          <w:lang w:val="en-GB"/>
        </w:rPr>
        <w:t>2</w:t>
      </w:r>
      <w:r w:rsidR="003D2039">
        <w:rPr>
          <w:rFonts w:ascii="Brandon Text Regular" w:hAnsi="Brandon Text Regular" w:cs="Avenir"/>
          <w:b/>
          <w:bCs/>
          <w:u w:val="single"/>
          <w:lang w:val="en-GB"/>
        </w:rPr>
        <w:t>2</w:t>
      </w:r>
    </w:p>
    <w:p w14:paraId="4DDF2B0F" w14:textId="77777777" w:rsidR="005E499D" w:rsidRPr="006257ED" w:rsidRDefault="005E499D" w:rsidP="005E499D">
      <w:pPr>
        <w:rPr>
          <w:rFonts w:ascii="Brandon Text Regular" w:hAnsi="Brandon Text Regular" w:cs="Avenir"/>
          <w:b/>
          <w:bCs/>
          <w:sz w:val="22"/>
          <w:szCs w:val="22"/>
          <w:lang w:val="en-GB"/>
        </w:rPr>
      </w:pPr>
    </w:p>
    <w:p w14:paraId="0583ADA7" w14:textId="77777777" w:rsidR="005E499D" w:rsidRPr="006257ED" w:rsidRDefault="005E499D" w:rsidP="005E499D">
      <w:pPr>
        <w:rPr>
          <w:rFonts w:ascii="Brandon Text Regular" w:hAnsi="Brandon Text Regular" w:cs="Avenir"/>
          <w:b/>
          <w:bCs/>
          <w:sz w:val="22"/>
          <w:szCs w:val="22"/>
          <w:lang w:val="en-GB"/>
        </w:rPr>
      </w:pPr>
    </w:p>
    <w:p w14:paraId="27A992EC" w14:textId="77777777" w:rsidR="005E499D" w:rsidRPr="006257ED" w:rsidRDefault="005E499D" w:rsidP="005E499D">
      <w:pPr>
        <w:rPr>
          <w:rFonts w:ascii="Brandon Text Regular" w:hAnsi="Brandon Text Regular" w:cs="Avenir"/>
          <w:b/>
          <w:bCs/>
          <w:sz w:val="22"/>
          <w:szCs w:val="22"/>
          <w:lang w:val="en-GB"/>
        </w:rPr>
      </w:pPr>
    </w:p>
    <w:p w14:paraId="2F762481" w14:textId="77777777" w:rsidR="005E499D" w:rsidRPr="006257ED" w:rsidRDefault="005E499D" w:rsidP="005E499D">
      <w:pPr>
        <w:jc w:val="both"/>
        <w:rPr>
          <w:rFonts w:ascii="Brandon Text Regular" w:hAnsi="Brandon Text Regular" w:cs="Avenir"/>
          <w:sz w:val="20"/>
          <w:szCs w:val="20"/>
          <w:lang w:val="en-GB"/>
        </w:rPr>
      </w:pPr>
      <w:r w:rsidRPr="006257ED">
        <w:rPr>
          <w:rFonts w:ascii="Brandon Text Regular" w:hAnsi="Brandon Text Regular" w:cs="Avenir"/>
          <w:sz w:val="20"/>
          <w:szCs w:val="20"/>
          <w:lang w:val="en-GB"/>
        </w:rPr>
        <w:t>With Best Wishes</w:t>
      </w:r>
    </w:p>
    <w:p w14:paraId="62632840" w14:textId="77777777" w:rsidR="005E499D" w:rsidRPr="006257ED" w:rsidRDefault="005E499D" w:rsidP="005E499D">
      <w:pPr>
        <w:jc w:val="both"/>
        <w:rPr>
          <w:rFonts w:ascii="Brandon Text Regular" w:hAnsi="Brandon Text Regular" w:cs="Avenir"/>
          <w:sz w:val="20"/>
          <w:szCs w:val="20"/>
          <w:lang w:val="en-GB"/>
        </w:rPr>
      </w:pPr>
    </w:p>
    <w:p w14:paraId="110C12B8" w14:textId="77777777" w:rsidR="005E499D" w:rsidRPr="006257ED" w:rsidRDefault="005E499D" w:rsidP="005E499D">
      <w:pPr>
        <w:jc w:val="both"/>
        <w:rPr>
          <w:rFonts w:ascii="Brandon Text Regular" w:hAnsi="Brandon Text Regular" w:cs="Avenir"/>
          <w:sz w:val="20"/>
          <w:szCs w:val="20"/>
          <w:lang w:val="en-GB"/>
        </w:rPr>
      </w:pPr>
    </w:p>
    <w:p w14:paraId="1736CCCD" w14:textId="77777777" w:rsidR="005E499D" w:rsidRDefault="00352F66" w:rsidP="005E499D">
      <w:pPr>
        <w:rPr>
          <w:rFonts w:ascii="Brandon Text Regular" w:hAnsi="Brandon Text Regular" w:cs="Avenir"/>
          <w:sz w:val="20"/>
          <w:szCs w:val="20"/>
          <w:lang w:val="en-GB"/>
        </w:rPr>
      </w:pPr>
      <w:r w:rsidRPr="006257ED">
        <w:rPr>
          <w:rFonts w:ascii="Brandon Text Regular" w:hAnsi="Brandon Text Regular" w:cs="Avenir"/>
          <w:sz w:val="20"/>
          <w:szCs w:val="20"/>
          <w:lang w:val="en-GB"/>
        </w:rPr>
        <w:t>The Team @ the Barn</w:t>
      </w:r>
    </w:p>
    <w:p w14:paraId="2C5B918A" w14:textId="77777777" w:rsidR="00656944" w:rsidRPr="006257ED" w:rsidRDefault="00656944" w:rsidP="005E499D">
      <w:pPr>
        <w:rPr>
          <w:rFonts w:ascii="Brandon Text Regular" w:hAnsi="Brandon Text Regular" w:cs="Avenir"/>
          <w:b/>
          <w:bCs/>
          <w:sz w:val="20"/>
          <w:szCs w:val="20"/>
          <w:lang w:val="en-GB"/>
        </w:rPr>
      </w:pPr>
    </w:p>
    <w:p w14:paraId="4FEB3665" w14:textId="77777777" w:rsidR="005E499D" w:rsidRPr="006257ED" w:rsidRDefault="005E499D" w:rsidP="005E499D">
      <w:pPr>
        <w:rPr>
          <w:rFonts w:ascii="Brandon Text Regular" w:hAnsi="Brandon Text Regular" w:cs="Calibri"/>
          <w:b/>
          <w:sz w:val="22"/>
          <w:szCs w:val="22"/>
          <w:u w:val="single"/>
          <w:lang w:val="en-GB"/>
        </w:rPr>
      </w:pPr>
    </w:p>
    <w:p w14:paraId="0D92A3AD" w14:textId="77777777" w:rsidR="005E499D" w:rsidRPr="006257ED" w:rsidRDefault="005E499D" w:rsidP="005E499D">
      <w:pPr>
        <w:rPr>
          <w:rFonts w:ascii="Brandon Text Regular" w:hAnsi="Brandon Text Regular" w:cs="Calibri"/>
          <w:b/>
          <w:sz w:val="22"/>
          <w:szCs w:val="22"/>
          <w:u w:val="single"/>
          <w:lang w:val="en-GB"/>
        </w:rPr>
      </w:pPr>
      <w:r w:rsidRPr="006257ED">
        <w:rPr>
          <w:rFonts w:ascii="Brandon Text Regular" w:hAnsi="Brandon Text Regular" w:cs="Calibri"/>
          <w:b/>
          <w:sz w:val="22"/>
          <w:szCs w:val="22"/>
          <w:u w:val="single"/>
          <w:lang w:val="en-GB"/>
        </w:rPr>
        <w:lastRenderedPageBreak/>
        <w:t>FLOCK RULES AND REGULATIONS</w:t>
      </w:r>
    </w:p>
    <w:p w14:paraId="4D9DD54D"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 xml:space="preserve">All goods offered for sale </w:t>
      </w:r>
      <w:r w:rsidRPr="006257ED">
        <w:rPr>
          <w:rFonts w:ascii="Brandon Text Regular" w:hAnsi="Brandon Text Regular" w:cs="Calibri"/>
          <w:sz w:val="22"/>
          <w:szCs w:val="22"/>
          <w:u w:val="single"/>
          <w:lang w:val="en-GB"/>
        </w:rPr>
        <w:t>must</w:t>
      </w:r>
      <w:r w:rsidRPr="006257ED">
        <w:rPr>
          <w:rFonts w:ascii="Brandon Text Regular" w:hAnsi="Brandon Text Regular" w:cs="Calibri"/>
          <w:sz w:val="22"/>
          <w:szCs w:val="22"/>
          <w:lang w:val="en-GB"/>
        </w:rPr>
        <w:t xml:space="preserve"> be the work of the stall-holder. </w:t>
      </w:r>
    </w:p>
    <w:p w14:paraId="3B0CC051"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Bought in goods will not be allowed.</w:t>
      </w:r>
    </w:p>
    <w:p w14:paraId="733AB8FE"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Items which are produced primarily from the assembly of bought parts will not be allowed.</w:t>
      </w:r>
    </w:p>
    <w:p w14:paraId="2ED7D2BF"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 xml:space="preserve">Each member may only sell the original craft as notified on the booking form.  Any change or addition to stock must be notified to the Barn and approved in writing before </w:t>
      </w:r>
      <w:r w:rsidR="0056618D">
        <w:rPr>
          <w:rFonts w:ascii="Brandon Text Regular" w:hAnsi="Brandon Text Regular" w:cs="Calibri"/>
          <w:sz w:val="22"/>
          <w:szCs w:val="22"/>
          <w:lang w:val="en-GB"/>
        </w:rPr>
        <w:t>flock</w:t>
      </w:r>
      <w:r w:rsidRPr="006257ED">
        <w:rPr>
          <w:rFonts w:ascii="Brandon Text Regular" w:hAnsi="Brandon Text Regular" w:cs="Calibri"/>
          <w:sz w:val="22"/>
          <w:szCs w:val="22"/>
          <w:lang w:val="en-GB"/>
        </w:rPr>
        <w:t>.</w:t>
      </w:r>
    </w:p>
    <w:p w14:paraId="28BCC793"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Toy makers must ensure that they comply with the EU regulations.</w:t>
      </w:r>
    </w:p>
    <w:p w14:paraId="6D41123D"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 xml:space="preserve">Stalls must have a table cover that completely obscures personal belongings and packaging underneath. </w:t>
      </w:r>
    </w:p>
    <w:p w14:paraId="7465A512"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 xml:space="preserve">Stalls must be ready for business at least </w:t>
      </w:r>
      <w:r w:rsidR="007F48E6" w:rsidRPr="006257ED">
        <w:rPr>
          <w:rFonts w:ascii="Brandon Text Regular" w:hAnsi="Brandon Text Regular" w:cs="Calibri"/>
          <w:sz w:val="22"/>
          <w:szCs w:val="22"/>
          <w:lang w:val="en-GB"/>
        </w:rPr>
        <w:t>45</w:t>
      </w:r>
      <w:r w:rsidRPr="006257ED">
        <w:rPr>
          <w:rFonts w:ascii="Brandon Text Regular" w:hAnsi="Brandon Text Regular" w:cs="Calibri"/>
          <w:sz w:val="22"/>
          <w:szCs w:val="22"/>
          <w:lang w:val="en-GB"/>
        </w:rPr>
        <w:t xml:space="preserve"> minutes before the advertised opening of the fair.</w:t>
      </w:r>
    </w:p>
    <w:p w14:paraId="7A7A8791"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Stalls may not be vacated before the advertised closing time.</w:t>
      </w:r>
    </w:p>
    <w:p w14:paraId="49AFB265"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Separate businesses sharing tables is not permitted without prior consent from the Barn.</w:t>
      </w:r>
    </w:p>
    <w:p w14:paraId="745BBC1B" w14:textId="594D053F"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 xml:space="preserve">Bookings will only be accepted on receipt of fees. If successfully selected, full payment should be made by </w:t>
      </w:r>
      <w:r w:rsidR="003D2039">
        <w:rPr>
          <w:rFonts w:ascii="Brandon Text Regular" w:hAnsi="Brandon Text Regular" w:cs="Calibri"/>
          <w:b/>
          <w:bCs/>
          <w:sz w:val="22"/>
          <w:szCs w:val="22"/>
          <w:u w:val="single"/>
          <w:lang w:val="en-GB"/>
        </w:rPr>
        <w:t>21 August</w:t>
      </w:r>
      <w:r w:rsidR="00352F66" w:rsidRPr="006257ED">
        <w:rPr>
          <w:rFonts w:ascii="Brandon Text Regular" w:hAnsi="Brandon Text Regular" w:cs="Calibri"/>
          <w:b/>
          <w:bCs/>
          <w:sz w:val="22"/>
          <w:szCs w:val="22"/>
          <w:u w:val="single"/>
          <w:lang w:val="en-GB"/>
        </w:rPr>
        <w:t xml:space="preserve"> 20</w:t>
      </w:r>
      <w:r w:rsidR="0056618D">
        <w:rPr>
          <w:rFonts w:ascii="Brandon Text Regular" w:hAnsi="Brandon Text Regular" w:cs="Calibri"/>
          <w:b/>
          <w:bCs/>
          <w:sz w:val="22"/>
          <w:szCs w:val="22"/>
          <w:u w:val="single"/>
          <w:lang w:val="en-GB"/>
        </w:rPr>
        <w:t>2</w:t>
      </w:r>
      <w:r w:rsidR="003D2039">
        <w:rPr>
          <w:rFonts w:ascii="Brandon Text Regular" w:hAnsi="Brandon Text Regular" w:cs="Calibri"/>
          <w:b/>
          <w:bCs/>
          <w:sz w:val="22"/>
          <w:szCs w:val="22"/>
          <w:u w:val="single"/>
          <w:lang w:val="en-GB"/>
        </w:rPr>
        <w:t>2</w:t>
      </w:r>
      <w:r w:rsidRPr="006257ED">
        <w:rPr>
          <w:rFonts w:ascii="Brandon Text Regular" w:hAnsi="Brandon Text Regular" w:cs="Calibri"/>
          <w:b/>
          <w:bCs/>
          <w:sz w:val="22"/>
          <w:szCs w:val="22"/>
          <w:u w:val="single"/>
          <w:lang w:val="en-GB"/>
        </w:rPr>
        <w:t>.</w:t>
      </w:r>
      <w:r w:rsidRPr="006257ED">
        <w:rPr>
          <w:rFonts w:ascii="Brandon Text Regular" w:hAnsi="Brandon Text Regular" w:cs="Calibri"/>
          <w:b/>
          <w:bCs/>
          <w:sz w:val="22"/>
          <w:szCs w:val="22"/>
          <w:lang w:val="en-GB"/>
        </w:rPr>
        <w:t xml:space="preserve"> </w:t>
      </w:r>
      <w:r w:rsidRPr="006257ED">
        <w:rPr>
          <w:rFonts w:ascii="Brandon Text Regular" w:hAnsi="Brandon Text Regular" w:cs="Calibri"/>
          <w:sz w:val="22"/>
          <w:szCs w:val="22"/>
          <w:lang w:val="en-GB"/>
        </w:rPr>
        <w:t xml:space="preserve">BACS transfer to: Woodend Arts Ltd, Sort Code: 40-52-40, Acct No. 00020769.   Please quote </w:t>
      </w:r>
      <w:r w:rsidRPr="006257ED">
        <w:rPr>
          <w:rFonts w:ascii="Brandon Text Regular" w:hAnsi="Brandon Text Regular" w:cs="Calibri"/>
          <w:b/>
          <w:sz w:val="22"/>
          <w:szCs w:val="22"/>
          <w:lang w:val="en-GB"/>
        </w:rPr>
        <w:t>flock</w:t>
      </w:r>
      <w:r w:rsidRPr="006257ED">
        <w:rPr>
          <w:rFonts w:ascii="Brandon Text Regular" w:hAnsi="Brandon Text Regular" w:cs="Calibri"/>
          <w:sz w:val="22"/>
          <w:szCs w:val="22"/>
          <w:lang w:val="en-GB"/>
        </w:rPr>
        <w:t xml:space="preserve"> and your Trading Name.</w:t>
      </w:r>
    </w:p>
    <w:p w14:paraId="7E4C5BD4" w14:textId="77777777" w:rsidR="005E499D" w:rsidRPr="00C768F8" w:rsidRDefault="005E499D" w:rsidP="005E499D">
      <w:pPr>
        <w:numPr>
          <w:ilvl w:val="0"/>
          <w:numId w:val="2"/>
        </w:numPr>
        <w:spacing w:line="100" w:lineRule="atLeast"/>
        <w:jc w:val="both"/>
        <w:rPr>
          <w:rFonts w:ascii="Brandon Text Regular" w:hAnsi="Brandon Text Regular" w:cs="Calibri"/>
          <w:sz w:val="22"/>
          <w:szCs w:val="22"/>
          <w:lang w:val="en-GB"/>
        </w:rPr>
      </w:pPr>
      <w:r w:rsidRPr="00C768F8">
        <w:rPr>
          <w:rFonts w:ascii="Brandon Text Regular" w:hAnsi="Brandon Text Regular" w:cs="Calibri"/>
          <w:sz w:val="22"/>
          <w:szCs w:val="22"/>
          <w:lang w:val="en-GB"/>
        </w:rPr>
        <w:t>If a participant is unable to attend flock, having already paid the sta</w:t>
      </w:r>
      <w:r w:rsidR="00C768F8" w:rsidRPr="00C768F8">
        <w:rPr>
          <w:rFonts w:ascii="Brandon Text Regular" w:hAnsi="Brandon Text Regular" w:cs="Calibri"/>
          <w:sz w:val="22"/>
          <w:szCs w:val="22"/>
          <w:lang w:val="en-GB"/>
        </w:rPr>
        <w:t>ll</w:t>
      </w:r>
      <w:r w:rsidRPr="00C768F8">
        <w:rPr>
          <w:rFonts w:ascii="Brandon Text Regular" w:hAnsi="Brandon Text Regular" w:cs="Calibri"/>
          <w:sz w:val="22"/>
          <w:szCs w:val="22"/>
          <w:lang w:val="en-GB"/>
        </w:rPr>
        <w:t xml:space="preserve"> fee, and notice is given at least 6 weeks before the event, the Barn office will make every effort to re-let the space and offer a refund. If the space cannot be re-let, no refund will be offered. </w:t>
      </w:r>
      <w:r w:rsidR="00C768F8" w:rsidRPr="00C768F8">
        <w:rPr>
          <w:rFonts w:ascii="Brandon Text Regular" w:hAnsi="Brandon Text Regular" w:cs="Calibri"/>
          <w:sz w:val="22"/>
          <w:szCs w:val="22"/>
          <w:lang w:val="en-GB"/>
        </w:rPr>
        <w:t xml:space="preserve">If the cancellation is due to a COVID-19 related issue the fee will be refundable in full. </w:t>
      </w:r>
    </w:p>
    <w:p w14:paraId="526BD651" w14:textId="77777777" w:rsidR="00C768F8" w:rsidRPr="00C768F8" w:rsidRDefault="00C768F8" w:rsidP="005E499D">
      <w:pPr>
        <w:numPr>
          <w:ilvl w:val="0"/>
          <w:numId w:val="2"/>
        </w:numPr>
        <w:spacing w:line="100" w:lineRule="atLeast"/>
        <w:jc w:val="both"/>
        <w:rPr>
          <w:rFonts w:ascii="Brandon Text Regular" w:hAnsi="Brandon Text Regular" w:cs="Calibri"/>
          <w:sz w:val="22"/>
          <w:szCs w:val="22"/>
          <w:lang w:val="en-GB"/>
        </w:rPr>
      </w:pPr>
      <w:r w:rsidRPr="00C768F8">
        <w:rPr>
          <w:rFonts w:ascii="Brandon Text Regular" w:hAnsi="Brandon Text Regular" w:cs="Calibri"/>
          <w:sz w:val="22"/>
          <w:szCs w:val="22"/>
          <w:lang w:val="en-GB"/>
        </w:rPr>
        <w:t xml:space="preserve">If for any reason the Barn is required to cancel flock, full refunds will be issued to all stallholders. </w:t>
      </w:r>
    </w:p>
    <w:p w14:paraId="0E09B679" w14:textId="77777777" w:rsidR="005E499D" w:rsidRPr="006257ED" w:rsidRDefault="005E499D" w:rsidP="005E499D">
      <w:pPr>
        <w:numPr>
          <w:ilvl w:val="0"/>
          <w:numId w:val="2"/>
        </w:numPr>
        <w:spacing w:line="100" w:lineRule="atLeast"/>
        <w:jc w:val="both"/>
        <w:rPr>
          <w:rFonts w:ascii="Brandon Text Regular" w:hAnsi="Brandon Text Regular" w:cs="Calibri"/>
          <w:sz w:val="22"/>
          <w:szCs w:val="22"/>
          <w:lang w:val="en-GB"/>
        </w:rPr>
      </w:pPr>
      <w:r w:rsidRPr="006257ED">
        <w:rPr>
          <w:rFonts w:ascii="Brandon Text Regular" w:hAnsi="Brandon Text Regular" w:cs="Calibri"/>
          <w:sz w:val="22"/>
          <w:szCs w:val="22"/>
          <w:lang w:val="en-GB"/>
        </w:rPr>
        <w:t>Stallholders are responsible for ensuring their insurance cover is adequate for the duration of the event. No responsibility in this respect, can be accepted by the organisers or the Barn.</w:t>
      </w:r>
    </w:p>
    <w:p w14:paraId="25A9F9A7" w14:textId="77777777" w:rsidR="005E499D" w:rsidRPr="006257ED" w:rsidRDefault="005E499D" w:rsidP="005E499D">
      <w:pPr>
        <w:numPr>
          <w:ilvl w:val="0"/>
          <w:numId w:val="2"/>
        </w:numPr>
        <w:spacing w:line="100" w:lineRule="atLeast"/>
        <w:jc w:val="both"/>
        <w:rPr>
          <w:rFonts w:ascii="Brandon Text Regular" w:hAnsi="Brandon Text Regular" w:cs="Avenir"/>
          <w:b/>
          <w:bCs/>
          <w:sz w:val="20"/>
          <w:szCs w:val="20"/>
          <w:lang w:val="en-GB"/>
        </w:rPr>
      </w:pPr>
      <w:r w:rsidRPr="006257ED">
        <w:rPr>
          <w:rFonts w:ascii="Brandon Text Regular" w:hAnsi="Brandon Text Regular" w:cs="Calibri"/>
          <w:sz w:val="22"/>
          <w:szCs w:val="22"/>
          <w:lang w:val="en-GB"/>
        </w:rPr>
        <w:t>Stallholders are responsible for their own credit card readers, payments and cash floats. Please be aware that due to the granite walls of the Barn, connectivity can be intermittently affected.</w:t>
      </w:r>
    </w:p>
    <w:p w14:paraId="04DB5044" w14:textId="77777777" w:rsidR="005E499D" w:rsidRPr="006257ED" w:rsidRDefault="005E499D" w:rsidP="005E499D">
      <w:pPr>
        <w:spacing w:line="100" w:lineRule="atLeast"/>
        <w:rPr>
          <w:rFonts w:ascii="Brandon Text Regular" w:hAnsi="Brandon Text Regular" w:cs="Avenir"/>
          <w:b/>
          <w:bCs/>
          <w:sz w:val="20"/>
          <w:szCs w:val="20"/>
          <w:lang w:val="en-GB"/>
        </w:rPr>
      </w:pPr>
    </w:p>
    <w:p w14:paraId="6CA2F6F3" w14:textId="77777777" w:rsidR="00656944" w:rsidRDefault="00656944" w:rsidP="005E499D">
      <w:pPr>
        <w:ind w:left="360"/>
        <w:jc w:val="both"/>
        <w:rPr>
          <w:rFonts w:ascii="Brandon Text Regular" w:hAnsi="Brandon Text Regular" w:cs="Calibri"/>
          <w:sz w:val="22"/>
          <w:szCs w:val="22"/>
          <w:lang w:val="en-GB"/>
        </w:rPr>
      </w:pPr>
    </w:p>
    <w:p w14:paraId="42E8B599" w14:textId="77777777" w:rsidR="00656944" w:rsidRDefault="00656944" w:rsidP="005E499D">
      <w:pPr>
        <w:ind w:left="360"/>
        <w:jc w:val="both"/>
        <w:rPr>
          <w:rFonts w:ascii="Brandon Text Regular" w:hAnsi="Brandon Text Regular" w:cs="Calibri"/>
          <w:sz w:val="22"/>
          <w:szCs w:val="22"/>
          <w:lang w:val="en-GB"/>
        </w:rPr>
      </w:pPr>
    </w:p>
    <w:p w14:paraId="748B8905" w14:textId="77777777" w:rsidR="00656944" w:rsidRDefault="00656944" w:rsidP="005E499D">
      <w:pPr>
        <w:ind w:left="360"/>
        <w:jc w:val="both"/>
        <w:rPr>
          <w:rFonts w:ascii="Brandon Text Regular" w:hAnsi="Brandon Text Regular" w:cs="Calibri"/>
          <w:sz w:val="22"/>
          <w:szCs w:val="22"/>
          <w:lang w:val="en-GB"/>
        </w:rPr>
      </w:pPr>
    </w:p>
    <w:p w14:paraId="281467E0" w14:textId="77777777" w:rsidR="00656944" w:rsidRDefault="00656944" w:rsidP="005E499D">
      <w:pPr>
        <w:ind w:left="360"/>
        <w:jc w:val="both"/>
        <w:rPr>
          <w:rFonts w:ascii="Brandon Text Regular" w:hAnsi="Brandon Text Regular" w:cs="Calibri"/>
          <w:sz w:val="22"/>
          <w:szCs w:val="22"/>
          <w:lang w:val="en-GB"/>
        </w:rPr>
      </w:pPr>
    </w:p>
    <w:p w14:paraId="31E1B4F2" w14:textId="77777777" w:rsidR="005E499D" w:rsidRPr="0056618D" w:rsidRDefault="005E499D" w:rsidP="005E499D">
      <w:pPr>
        <w:ind w:left="360"/>
        <w:jc w:val="both"/>
        <w:rPr>
          <w:rFonts w:ascii="Brandon Text Regular" w:hAnsi="Brandon Text Regular" w:cs="Calibri"/>
          <w:sz w:val="22"/>
          <w:szCs w:val="22"/>
          <w:lang w:val="en-GB"/>
        </w:rPr>
      </w:pPr>
      <w:r w:rsidRPr="0056618D">
        <w:rPr>
          <w:rFonts w:ascii="Brandon Text Regular" w:hAnsi="Brandon Text Regular" w:cs="Calibri"/>
          <w:sz w:val="22"/>
          <w:szCs w:val="22"/>
          <w:lang w:val="en-GB"/>
        </w:rPr>
        <w:lastRenderedPageBreak/>
        <w:t xml:space="preserve">Notes: </w:t>
      </w:r>
    </w:p>
    <w:p w14:paraId="3AE78713" w14:textId="77777777" w:rsidR="005E499D" w:rsidRPr="0056618D" w:rsidRDefault="005E499D" w:rsidP="005E499D">
      <w:pPr>
        <w:jc w:val="both"/>
        <w:rPr>
          <w:rFonts w:ascii="Brandon Text Regular" w:hAnsi="Brandon Text Regular" w:cs="Calibri"/>
          <w:sz w:val="22"/>
          <w:szCs w:val="22"/>
          <w:lang w:val="en-GB"/>
        </w:rPr>
      </w:pPr>
    </w:p>
    <w:p w14:paraId="5F35B19A" w14:textId="77777777" w:rsidR="005E499D" w:rsidRPr="0056618D" w:rsidRDefault="005E499D" w:rsidP="005E499D">
      <w:pPr>
        <w:numPr>
          <w:ilvl w:val="0"/>
          <w:numId w:val="1"/>
        </w:numPr>
        <w:jc w:val="both"/>
        <w:rPr>
          <w:rFonts w:ascii="Brandon Text Regular" w:hAnsi="Brandon Text Regular" w:cs="Calibri"/>
          <w:sz w:val="22"/>
          <w:szCs w:val="22"/>
          <w:lang w:val="en-GB"/>
        </w:rPr>
      </w:pPr>
      <w:r w:rsidRPr="0056618D">
        <w:rPr>
          <w:rFonts w:ascii="Brandon Text Regular" w:hAnsi="Brandon Text Regular" w:cs="Calibri"/>
          <w:sz w:val="22"/>
          <w:szCs w:val="22"/>
          <w:lang w:val="en-GB"/>
        </w:rPr>
        <w:t xml:space="preserve">Event Marketing will be provided by the Barn which will include the names of all exhibitors. </w:t>
      </w:r>
      <w:r w:rsidR="00352F66" w:rsidRPr="0056618D">
        <w:rPr>
          <w:rFonts w:ascii="Brandon Text Regular" w:hAnsi="Brandon Text Regular" w:cs="Calibri"/>
          <w:sz w:val="22"/>
          <w:szCs w:val="22"/>
          <w:lang w:val="en-GB"/>
        </w:rPr>
        <w:t xml:space="preserve">Exhibitors are expected to support the marketing of the event through their own networks using designated hashtags. </w:t>
      </w:r>
    </w:p>
    <w:p w14:paraId="29EB48A6" w14:textId="77777777" w:rsidR="005E499D" w:rsidRPr="003D2039" w:rsidRDefault="005E499D" w:rsidP="005E499D">
      <w:pPr>
        <w:numPr>
          <w:ilvl w:val="0"/>
          <w:numId w:val="1"/>
        </w:numPr>
        <w:spacing w:line="100" w:lineRule="atLeast"/>
        <w:jc w:val="both"/>
        <w:rPr>
          <w:rFonts w:ascii="Brandon Text Regular" w:hAnsi="Brandon Text Regular" w:cs="Calibri"/>
          <w:sz w:val="22"/>
          <w:szCs w:val="22"/>
          <w:lang w:val="en-GB"/>
        </w:rPr>
      </w:pPr>
      <w:r w:rsidRPr="003D2039">
        <w:rPr>
          <w:rFonts w:ascii="Brandon Text Regular" w:hAnsi="Brandon Text Regular" w:cs="Calibri"/>
          <w:sz w:val="22"/>
          <w:szCs w:val="22"/>
          <w:lang w:val="en-GB"/>
        </w:rPr>
        <w:t xml:space="preserve">Free tea, coffee and water will be available to stallholders during the event. </w:t>
      </w:r>
    </w:p>
    <w:p w14:paraId="227D01FF" w14:textId="77777777" w:rsidR="00AA17AA" w:rsidRPr="003D2039" w:rsidRDefault="005E499D" w:rsidP="00AA17AA">
      <w:pPr>
        <w:numPr>
          <w:ilvl w:val="0"/>
          <w:numId w:val="1"/>
        </w:numPr>
        <w:spacing w:line="100" w:lineRule="atLeast"/>
        <w:jc w:val="both"/>
        <w:rPr>
          <w:rFonts w:ascii="Brandon Text Regular" w:hAnsi="Brandon Text Regular" w:cs="Calibri"/>
          <w:sz w:val="22"/>
          <w:szCs w:val="22"/>
          <w:lang w:val="en-GB"/>
        </w:rPr>
      </w:pPr>
      <w:r w:rsidRPr="003D2039">
        <w:rPr>
          <w:rFonts w:ascii="Brandon Text Regular" w:hAnsi="Brandon Text Regular" w:cs="Calibri"/>
          <w:sz w:val="22"/>
          <w:szCs w:val="22"/>
          <w:lang w:val="en-GB"/>
        </w:rPr>
        <w:t>Exhibitors should bring their own electrical equipment.</w:t>
      </w:r>
    </w:p>
    <w:p w14:paraId="63C59F76" w14:textId="641205FF" w:rsidR="005E499D" w:rsidRPr="003D2039" w:rsidRDefault="005E499D" w:rsidP="00AA17AA">
      <w:pPr>
        <w:numPr>
          <w:ilvl w:val="0"/>
          <w:numId w:val="1"/>
        </w:numPr>
        <w:spacing w:line="100" w:lineRule="atLeast"/>
        <w:jc w:val="both"/>
        <w:rPr>
          <w:rFonts w:ascii="Brandon Text Regular" w:hAnsi="Brandon Text Regular" w:cs="Calibri"/>
          <w:sz w:val="22"/>
          <w:szCs w:val="22"/>
          <w:lang w:val="en-GB"/>
        </w:rPr>
      </w:pPr>
      <w:r w:rsidRPr="003D2039">
        <w:rPr>
          <w:rFonts w:ascii="Brandon Text Regular" w:hAnsi="Brandon Text Regular" w:cs="Calibri"/>
          <w:sz w:val="22"/>
          <w:szCs w:val="22"/>
          <w:lang w:val="en-GB"/>
        </w:rPr>
        <w:t xml:space="preserve">The main Barn has </w:t>
      </w:r>
      <w:r w:rsidR="00AA17AA" w:rsidRPr="003D2039">
        <w:rPr>
          <w:rFonts w:ascii="Brandon Text Regular" w:hAnsi="Brandon Text Regular" w:cs="Calibri"/>
          <w:sz w:val="22"/>
          <w:szCs w:val="22"/>
          <w:lang w:val="en-GB"/>
        </w:rPr>
        <w:t xml:space="preserve">LED plus the Festoon House Lights </w:t>
      </w:r>
      <w:r w:rsidRPr="003D2039">
        <w:rPr>
          <w:rFonts w:ascii="Brandon Text Regular" w:hAnsi="Brandon Text Regular" w:cs="Calibri"/>
          <w:sz w:val="22"/>
          <w:szCs w:val="22"/>
          <w:lang w:val="en-GB"/>
        </w:rPr>
        <w:t>and two large windows facing south-west.</w:t>
      </w:r>
    </w:p>
    <w:p w14:paraId="2F835F0A" w14:textId="77777777" w:rsidR="005E499D" w:rsidRPr="003D2039" w:rsidRDefault="005E499D" w:rsidP="005E499D">
      <w:pPr>
        <w:numPr>
          <w:ilvl w:val="0"/>
          <w:numId w:val="1"/>
        </w:numPr>
        <w:spacing w:line="100" w:lineRule="atLeast"/>
        <w:jc w:val="both"/>
        <w:rPr>
          <w:rFonts w:ascii="Brandon Text Regular" w:hAnsi="Brandon Text Regular" w:cs="Calibri"/>
          <w:sz w:val="22"/>
          <w:szCs w:val="22"/>
          <w:lang w:val="en-GB"/>
        </w:rPr>
      </w:pPr>
      <w:r w:rsidRPr="003D2039">
        <w:rPr>
          <w:rFonts w:ascii="Brandon Text Regular" w:hAnsi="Brandon Text Regular" w:cs="Calibri"/>
          <w:sz w:val="22"/>
          <w:szCs w:val="22"/>
          <w:lang w:val="en-GB"/>
        </w:rPr>
        <w:t xml:space="preserve">The gallery has spotlighting and skylight windows. </w:t>
      </w:r>
    </w:p>
    <w:p w14:paraId="5DE1CF0F" w14:textId="77777777" w:rsidR="005E499D" w:rsidRPr="003D2039" w:rsidRDefault="005E499D" w:rsidP="005E499D">
      <w:pPr>
        <w:numPr>
          <w:ilvl w:val="0"/>
          <w:numId w:val="1"/>
        </w:numPr>
        <w:spacing w:line="100" w:lineRule="atLeast"/>
        <w:jc w:val="both"/>
        <w:rPr>
          <w:rFonts w:ascii="Brandon Text Regular" w:hAnsi="Brandon Text Regular" w:cs="Calibri"/>
          <w:sz w:val="22"/>
          <w:szCs w:val="22"/>
          <w:lang w:val="en-GB"/>
        </w:rPr>
      </w:pPr>
      <w:r w:rsidRPr="003D2039">
        <w:rPr>
          <w:rFonts w:ascii="Brandon Text Regular" w:hAnsi="Brandon Text Regular" w:cs="Calibri"/>
          <w:sz w:val="22"/>
          <w:szCs w:val="22"/>
          <w:lang w:val="en-GB"/>
        </w:rPr>
        <w:t>Full venue plans and briefing information will be provided to successful applicants.</w:t>
      </w:r>
    </w:p>
    <w:p w14:paraId="3AD156C7" w14:textId="77777777" w:rsidR="005E499D" w:rsidRPr="003D2039" w:rsidRDefault="005E499D" w:rsidP="005E499D">
      <w:pPr>
        <w:rPr>
          <w:rFonts w:ascii="Brandon Text Regular" w:hAnsi="Brandon Text Regular" w:cs="Calibri"/>
          <w:sz w:val="22"/>
          <w:szCs w:val="22"/>
          <w:lang w:val="en-GB"/>
        </w:rPr>
      </w:pPr>
    </w:p>
    <w:sectPr w:rsidR="005E499D" w:rsidRPr="003D2039">
      <w:headerReference w:type="even" r:id="rId11"/>
      <w:headerReference w:type="default" r:id="rId12"/>
      <w:footerReference w:type="even" r:id="rId13"/>
      <w:footerReference w:type="default" r:id="rId14"/>
      <w:headerReference w:type="first" r:id="rId15"/>
      <w:footerReference w:type="first" r:id="rId16"/>
      <w:pgSz w:w="11906" w:h="16838"/>
      <w:pgMar w:top="2551" w:right="1800" w:bottom="2542" w:left="1800" w:header="1440" w:footer="144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E7A2" w14:textId="77777777" w:rsidR="00AA2256" w:rsidRDefault="00AA2256">
      <w:r>
        <w:separator/>
      </w:r>
    </w:p>
  </w:endnote>
  <w:endnote w:type="continuationSeparator" w:id="0">
    <w:p w14:paraId="2E99A07D" w14:textId="77777777" w:rsidR="00AA2256" w:rsidRDefault="00AA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altName w:val="﷽﷽﷽﷽﷽﷽﷽﷽Text Regular"/>
    <w:panose1 w:val="020B0503020203060203"/>
    <w:charset w:val="00"/>
    <w:family w:val="swiss"/>
    <w:notTrueType/>
    <w:pitch w:val="variable"/>
    <w:sig w:usb0="A00000AF" w:usb1="5000205B" w:usb2="00000000" w:usb3="00000000" w:csb0="0000009B" w:csb1="00000000"/>
  </w:font>
  <w:font w:name="Avenir">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0875" w14:textId="77777777" w:rsidR="000157B6" w:rsidRDefault="0001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36D8" w14:textId="77777777" w:rsidR="005E499D" w:rsidRPr="00D175AA" w:rsidRDefault="005E499D">
    <w:pPr>
      <w:pStyle w:val="Footer"/>
      <w:rPr>
        <w:rFonts w:ascii="Arial" w:hAnsi="Arial" w:cs="Arial"/>
        <w:sz w:val="20"/>
      </w:rPr>
    </w:pPr>
    <w:r w:rsidRPr="00D175AA">
      <w:rPr>
        <w:rFonts w:ascii="Arial" w:hAnsi="Arial" w:cs="Arial"/>
        <w:sz w:val="20"/>
      </w:rPr>
      <w:t>the Barn | Banchory | AB31 5QA | www.thebarnarts.co.uk| 01330826520</w:t>
    </w:r>
  </w:p>
  <w:p w14:paraId="5905C0A7" w14:textId="77777777" w:rsidR="005E499D" w:rsidRPr="00D175AA" w:rsidRDefault="005E499D">
    <w:pPr>
      <w:pStyle w:val="Footer"/>
      <w:rPr>
        <w:rFonts w:ascii="Arial" w:hAnsi="Arial" w:cs="Arial"/>
        <w:sz w:val="20"/>
      </w:rPr>
    </w:pPr>
    <w:r w:rsidRPr="00D175AA">
      <w:rPr>
        <w:rFonts w:ascii="Arial" w:hAnsi="Arial" w:cs="Arial"/>
        <w:sz w:val="20"/>
      </w:rPr>
      <w:t>the Barn is run by Woodend Arts Ltd, a registered Scottish Charity SC022620</w:t>
    </w:r>
  </w:p>
  <w:p w14:paraId="4CBCABBF" w14:textId="77777777" w:rsidR="005E499D" w:rsidRPr="00D175AA" w:rsidRDefault="005E499D">
    <w:pPr>
      <w:pStyle w:val="Footer"/>
      <w:rPr>
        <w:rFonts w:ascii="Arial" w:hAnsi="Arial" w:cs="Arial"/>
      </w:rPr>
    </w:pPr>
    <w:r w:rsidRPr="00D175AA">
      <w:rPr>
        <w:rFonts w:ascii="Arial" w:hAnsi="Arial" w:cs="Arial"/>
        <w:sz w:val="20"/>
      </w:rPr>
      <w:t>Woodend Arts Ltd is not-for-profit company, limited by guarantee, Company No. 392079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B80E" w14:textId="77777777" w:rsidR="000157B6" w:rsidRDefault="0001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032F" w14:textId="77777777" w:rsidR="00AA2256" w:rsidRDefault="00AA2256">
      <w:r>
        <w:separator/>
      </w:r>
    </w:p>
  </w:footnote>
  <w:footnote w:type="continuationSeparator" w:id="0">
    <w:p w14:paraId="76580306" w14:textId="77777777" w:rsidR="00AA2256" w:rsidRDefault="00AA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3077" w14:textId="77777777" w:rsidR="000157B6" w:rsidRDefault="00015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DCF1" w14:textId="77777777" w:rsidR="00657C5E" w:rsidRDefault="00657C5E" w:rsidP="00657C5E">
    <w:pPr>
      <w:pStyle w:val="Header"/>
    </w:pPr>
    <w:r>
      <w:tab/>
    </w:r>
  </w:p>
  <w:p w14:paraId="2520BE61" w14:textId="77777777" w:rsidR="005E499D" w:rsidRDefault="005E499D">
    <w:pPr>
      <w:pStyle w:val="Header"/>
    </w:pPr>
  </w:p>
  <w:p w14:paraId="743444E2" w14:textId="77777777" w:rsidR="005E499D" w:rsidRDefault="005E4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988B" w14:textId="77777777" w:rsidR="000157B6" w:rsidRDefault="0001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2"/>
    <w:multiLevelType w:val="multilevel"/>
    <w:tmpl w:val="00000002"/>
    <w:name w:val="WWNum1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E131CE4"/>
    <w:multiLevelType w:val="hybridMultilevel"/>
    <w:tmpl w:val="25A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DE"/>
    <w:rsid w:val="000157B6"/>
    <w:rsid w:val="00094173"/>
    <w:rsid w:val="00163099"/>
    <w:rsid w:val="00242ACA"/>
    <w:rsid w:val="00252A00"/>
    <w:rsid w:val="002C4459"/>
    <w:rsid w:val="003062E1"/>
    <w:rsid w:val="003129A2"/>
    <w:rsid w:val="00352F66"/>
    <w:rsid w:val="00366643"/>
    <w:rsid w:val="003D2039"/>
    <w:rsid w:val="003D2443"/>
    <w:rsid w:val="003F3E9E"/>
    <w:rsid w:val="0040090A"/>
    <w:rsid w:val="00473960"/>
    <w:rsid w:val="00517F42"/>
    <w:rsid w:val="005311DE"/>
    <w:rsid w:val="0056618D"/>
    <w:rsid w:val="005E499D"/>
    <w:rsid w:val="006257ED"/>
    <w:rsid w:val="00656944"/>
    <w:rsid w:val="00657C5E"/>
    <w:rsid w:val="00704533"/>
    <w:rsid w:val="00726311"/>
    <w:rsid w:val="007F48E6"/>
    <w:rsid w:val="00903596"/>
    <w:rsid w:val="00A81DAB"/>
    <w:rsid w:val="00AA17AA"/>
    <w:rsid w:val="00AA2256"/>
    <w:rsid w:val="00AC2FA1"/>
    <w:rsid w:val="00B3128F"/>
    <w:rsid w:val="00B47712"/>
    <w:rsid w:val="00B86116"/>
    <w:rsid w:val="00C0011B"/>
    <w:rsid w:val="00C768F8"/>
    <w:rsid w:val="00CA324B"/>
    <w:rsid w:val="00CE08CD"/>
    <w:rsid w:val="00D175AA"/>
    <w:rsid w:val="00D606C7"/>
    <w:rsid w:val="00DF5881"/>
    <w:rsid w:val="00E02CC9"/>
    <w:rsid w:val="00E323FB"/>
    <w:rsid w:val="00EB4857"/>
    <w:rsid w:val="00EF736F"/>
    <w:rsid w:val="00FF4F8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922B9E"/>
  <w15:chartTrackingRefBased/>
  <w15:docId w15:val="{5E58B05D-3E58-0549-8550-5C699671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Arial Unicode MS" w:hAnsi="Cambria" w:cs="Cambria"/>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styleId="Hyperlink">
    <w:name w:val="Hyperlink"/>
    <w:rPr>
      <w:color w:val="0000FF"/>
      <w:u w:val="single"/>
    </w:rPr>
  </w:style>
  <w:style w:type="character" w:customStyle="1" w:styleId="NumberingSymbols">
    <w:name w:val="Numbering Symbols"/>
  </w:style>
  <w:style w:type="character" w:customStyle="1" w:styleId="ListLabel5">
    <w:name w:val="ListLabel 5"/>
    <w:rPr>
      <w:b w:val="0"/>
    </w:rPr>
  </w:style>
  <w:style w:type="character" w:customStyle="1" w:styleId="ListLabel3">
    <w:name w:val="ListLabel 3"/>
    <w:rPr>
      <w:rFont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153"/>
        <w:tab w:val="right" w:pos="8306"/>
      </w:tabs>
    </w:pPr>
  </w:style>
  <w:style w:type="paragraph" w:styleId="Header">
    <w:name w:val="header"/>
    <w:basedOn w:val="Normal"/>
    <w:pPr>
      <w:suppressLineNumbers/>
      <w:tabs>
        <w:tab w:val="center" w:pos="4153"/>
        <w:tab w:val="right" w:pos="8306"/>
      </w:tabs>
    </w:pPr>
  </w:style>
  <w:style w:type="paragraph" w:styleId="BalloonText">
    <w:name w:val="Balloon Text"/>
    <w:basedOn w:val="Normal"/>
    <w:link w:val="BalloonTextChar"/>
    <w:uiPriority w:val="99"/>
    <w:semiHidden/>
    <w:unhideWhenUsed/>
    <w:rsid w:val="00657C5E"/>
    <w:rPr>
      <w:rFonts w:ascii="Segoe UI" w:hAnsi="Segoe UI" w:cs="Segoe UI"/>
      <w:sz w:val="18"/>
      <w:szCs w:val="18"/>
    </w:rPr>
  </w:style>
  <w:style w:type="character" w:customStyle="1" w:styleId="BalloonTextChar">
    <w:name w:val="Balloon Text Char"/>
    <w:link w:val="BalloonText"/>
    <w:uiPriority w:val="99"/>
    <w:semiHidden/>
    <w:rsid w:val="00657C5E"/>
    <w:rPr>
      <w:rFonts w:ascii="Segoe UI" w:eastAsia="Arial Unicode MS" w:hAnsi="Segoe UI" w:cs="Segoe UI"/>
      <w:kern w:val="1"/>
      <w:sz w:val="18"/>
      <w:szCs w:val="18"/>
      <w:lang w:val="en-US" w:eastAsia="ar-SA"/>
    </w:rPr>
  </w:style>
  <w:style w:type="character" w:customStyle="1" w:styleId="UnresolvedMention">
    <w:name w:val="Unresolved Mention"/>
    <w:uiPriority w:val="99"/>
    <w:semiHidden/>
    <w:unhideWhenUsed/>
    <w:rsid w:val="00D175AA"/>
    <w:rPr>
      <w:color w:val="605E5C"/>
      <w:shd w:val="clear" w:color="auto" w:fill="E1DFDD"/>
    </w:rPr>
  </w:style>
  <w:style w:type="paragraph" w:styleId="ListParagraph">
    <w:name w:val="List Paragraph"/>
    <w:basedOn w:val="Normal"/>
    <w:uiPriority w:val="72"/>
    <w:qFormat/>
    <w:rsid w:val="00AC2F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7760">
      <w:bodyDiv w:val="1"/>
      <w:marLeft w:val="0"/>
      <w:marRight w:val="0"/>
      <w:marTop w:val="0"/>
      <w:marBottom w:val="0"/>
      <w:divBdr>
        <w:top w:val="none" w:sz="0" w:space="0" w:color="auto"/>
        <w:left w:val="none" w:sz="0" w:space="0" w:color="auto"/>
        <w:bottom w:val="none" w:sz="0" w:space="0" w:color="auto"/>
        <w:right w:val="none" w:sz="0" w:space="0" w:color="auto"/>
      </w:divBdr>
    </w:div>
    <w:div w:id="1586189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thebarnarts.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pplications@thebarnarts.co.uk" TargetMode="External"/><Relationship Id="rId4" Type="http://schemas.openxmlformats.org/officeDocument/2006/relationships/webSettings" Target="webSettings.xml"/><Relationship Id="rId9" Type="http://schemas.openxmlformats.org/officeDocument/2006/relationships/hyperlink" Target="mailto:applications@thebarnarts.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Woodend Barn</Company>
  <LinksUpToDate>false</LinksUpToDate>
  <CharactersWithSpaces>9339</CharactersWithSpaces>
  <SharedDoc>false</SharedDoc>
  <HLinks>
    <vt:vector size="18" baseType="variant">
      <vt:variant>
        <vt:i4>8323093</vt:i4>
      </vt:variant>
      <vt:variant>
        <vt:i4>6</vt:i4>
      </vt:variant>
      <vt:variant>
        <vt:i4>0</vt:i4>
      </vt:variant>
      <vt:variant>
        <vt:i4>5</vt:i4>
      </vt:variant>
      <vt:variant>
        <vt:lpwstr>mailto:mail@thebarnarts.co.uk</vt:lpwstr>
      </vt:variant>
      <vt:variant>
        <vt:lpwstr/>
      </vt:variant>
      <vt:variant>
        <vt:i4>8323093</vt:i4>
      </vt:variant>
      <vt:variant>
        <vt:i4>3</vt:i4>
      </vt:variant>
      <vt:variant>
        <vt:i4>0</vt:i4>
      </vt:variant>
      <vt:variant>
        <vt:i4>5</vt:i4>
      </vt:variant>
      <vt:variant>
        <vt:lpwstr>mailto:mail@thebarnarts.co.uk</vt:lpwstr>
      </vt:variant>
      <vt:variant>
        <vt:lpwstr/>
      </vt:variant>
      <vt:variant>
        <vt:i4>8323093</vt:i4>
      </vt:variant>
      <vt:variant>
        <vt:i4>0</vt:i4>
      </vt:variant>
      <vt:variant>
        <vt:i4>0</vt:i4>
      </vt:variant>
      <vt:variant>
        <vt:i4>5</vt:i4>
      </vt:variant>
      <vt:variant>
        <vt:lpwstr>mailto:mail@thebarnarts.co.uk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Henderson</dc:creator>
  <cp:keywords/>
  <cp:lastModifiedBy>Learning</cp:lastModifiedBy>
  <cp:revision>9</cp:revision>
  <cp:lastPrinted>2017-07-03T10:16:00Z</cp:lastPrinted>
  <dcterms:created xsi:type="dcterms:W3CDTF">2022-06-09T14:17:00Z</dcterms:created>
  <dcterms:modified xsi:type="dcterms:W3CDTF">2022-06-10T14:06:00Z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Woodend Barn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